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5243"/>
        <w:gridCol w:w="4837"/>
      </w:tblGrid>
      <w:tr w:rsidR="00856C35" w14:paraId="3DF76981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28" w:type="dxa"/>
          </w:tcPr>
          <w:p w14:paraId="1870A2D2" w14:textId="77777777" w:rsidR="00856C35" w:rsidRDefault="008A1D91" w:rsidP="00856C35">
            <w:r>
              <w:rPr>
                <w:noProof/>
              </w:rPr>
              <w:drawing>
                <wp:inline distT="0" distB="0" distL="0" distR="0" wp14:anchorId="11643C33" wp14:editId="4D662DAB">
                  <wp:extent cx="3038475" cy="1209675"/>
                  <wp:effectExtent l="0" t="0" r="9525" b="9525"/>
                  <wp:docPr id="1" name="Picture 1" descr="C:\Users\deirdre.mchugh\AppData\Local\Microsoft\Windows\INetCache\Content.MSO\2865115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irdre.mchugh\AppData\Local\Microsoft\Windows\INetCache\Content.MSO\2865115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14:paraId="34230158" w14:textId="77777777" w:rsidR="00856C35" w:rsidRDefault="008A1D91" w:rsidP="00856C35">
            <w:pPr>
              <w:pStyle w:val="CompanyName"/>
            </w:pPr>
            <w:r w:rsidRPr="008A1D91">
              <w:rPr>
                <w:color w:val="FF0000"/>
              </w:rPr>
              <w:t>Scottish Fire and Rescue</w:t>
            </w:r>
            <w:r w:rsidR="0020198E">
              <w:rPr>
                <w:color w:val="FF0000"/>
              </w:rPr>
              <w:t xml:space="preserve"> External Transfer Form</w:t>
            </w:r>
          </w:p>
        </w:tc>
      </w:tr>
    </w:tbl>
    <w:p w14:paraId="57976037" w14:textId="304D8812" w:rsidR="00467865" w:rsidRDefault="0020198E" w:rsidP="00856C35">
      <w:pPr>
        <w:pStyle w:val="Heading1"/>
      </w:pPr>
      <w:r>
        <w:t>Transfer</w:t>
      </w:r>
      <w:r w:rsidR="00856C35">
        <w:t xml:space="preserve"> </w:t>
      </w:r>
      <w:r w:rsidR="00CC33FB">
        <w:t>Registration of Interest</w:t>
      </w:r>
    </w:p>
    <w:p w14:paraId="6552FC77" w14:textId="43180926" w:rsidR="00FD29E4" w:rsidRDefault="00FD29E4" w:rsidP="00FD29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2"/>
          <w:szCs w:val="22"/>
        </w:rPr>
        <w:t xml:space="preserve">Thank you for your enquiry to join the Scottish </w:t>
      </w:r>
      <w:r w:rsidR="0002651E">
        <w:rPr>
          <w:rStyle w:val="normaltextrun"/>
          <w:rFonts w:ascii="Calibri" w:hAnsi="Calibri" w:cs="Segoe UI"/>
          <w:sz w:val="22"/>
          <w:szCs w:val="22"/>
        </w:rPr>
        <w:t>F</w:t>
      </w:r>
      <w:r>
        <w:rPr>
          <w:rStyle w:val="normaltextrun"/>
          <w:rFonts w:ascii="Calibri" w:hAnsi="Calibri" w:cs="Segoe UI"/>
          <w:sz w:val="22"/>
          <w:szCs w:val="22"/>
        </w:rPr>
        <w:t>ire and Rescue Service.</w:t>
      </w:r>
    </w:p>
    <w:p w14:paraId="3BAC3CF1" w14:textId="0C23C4E2" w:rsidR="00FD29E4" w:rsidRDefault="00FD29E4" w:rsidP="00FD29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9AACFFA" w14:textId="11E93E98" w:rsidR="00FD29E4" w:rsidRDefault="00FD29E4" w:rsidP="00FD29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2"/>
          <w:szCs w:val="22"/>
        </w:rPr>
        <w:t xml:space="preserve">To enable us to hold your details on file you must as a minimum, be a competent firefighter and work within a UK Fire and Rescue Service; please complete the following proforma and return to </w:t>
      </w:r>
      <w:hyperlink r:id="rId11" w:tgtFrame="_blank" w:history="1">
        <w:r>
          <w:rPr>
            <w:rStyle w:val="normaltextrun"/>
            <w:rFonts w:ascii="Calibri" w:hAnsi="Calibri" w:cs="Segoe UI"/>
            <w:color w:val="0563C1"/>
            <w:sz w:val="22"/>
            <w:szCs w:val="22"/>
            <w:u w:val="single"/>
          </w:rPr>
          <w:t>SFRS.WTFFRecruitment@firescotland.gov.uk</w:t>
        </w:r>
      </w:hyperlink>
      <w:r>
        <w:rPr>
          <w:rStyle w:val="normaltextrun"/>
          <w:rFonts w:ascii="Calibri" w:hAnsi="Calibri" w:cs="Segoe UI"/>
          <w:sz w:val="22"/>
          <w:szCs w:val="22"/>
        </w:rPr>
        <w:t>:</w:t>
      </w:r>
    </w:p>
    <w:p w14:paraId="08F98F47" w14:textId="77777777" w:rsidR="0020198E" w:rsidRPr="0020198E" w:rsidRDefault="0020198E" w:rsidP="0020198E"/>
    <w:p w14:paraId="68FA4805" w14:textId="77777777" w:rsidR="00856C35" w:rsidRPr="0020198E" w:rsidRDefault="0020198E" w:rsidP="0020198E">
      <w:pPr>
        <w:pStyle w:val="Heading2"/>
        <w:tabs>
          <w:tab w:val="left" w:pos="2595"/>
          <w:tab w:val="center" w:pos="5040"/>
        </w:tabs>
        <w:jc w:val="left"/>
      </w:pPr>
      <w:r w:rsidRPr="0020198E">
        <w:tab/>
      </w:r>
      <w:r w:rsidRPr="0020198E">
        <w:tab/>
      </w:r>
      <w:r w:rsidR="00856C35" w:rsidRPr="0020198E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0553B644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64A9CE9E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61686554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7D0430DD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24D376F6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14:paraId="5F878BC3" w14:textId="77777777"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6E09B438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5418728B" w14:textId="77777777" w:rsidTr="00FF1313">
        <w:tc>
          <w:tcPr>
            <w:tcW w:w="1081" w:type="dxa"/>
          </w:tcPr>
          <w:p w14:paraId="77841429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14:paraId="21065159" w14:textId="77777777"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0A6B7EE7" w14:textId="77777777"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58F026E7" w14:textId="77777777"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</w:tcPr>
          <w:p w14:paraId="10115499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14:paraId="03E71B8C" w14:textId="77777777" w:rsidR="00856C35" w:rsidRPr="009C220D" w:rsidRDefault="00856C35" w:rsidP="00856C35"/>
        </w:tc>
      </w:tr>
    </w:tbl>
    <w:p w14:paraId="48EF3089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5114CE" w14:paraId="01018319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1B25E325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1787C116" w14:textId="77777777"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E0716C6" w14:textId="77777777" w:rsidR="00A82BA3" w:rsidRPr="00FF1313" w:rsidRDefault="00A82BA3" w:rsidP="00440CD8">
            <w:pPr>
              <w:pStyle w:val="FieldText"/>
            </w:pPr>
          </w:p>
        </w:tc>
      </w:tr>
      <w:tr w:rsidR="00856C35" w:rsidRPr="005114CE" w14:paraId="27C6CF5C" w14:textId="77777777" w:rsidTr="00FF1313">
        <w:tc>
          <w:tcPr>
            <w:tcW w:w="1081" w:type="dxa"/>
          </w:tcPr>
          <w:p w14:paraId="320F0F67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</w:tcPr>
          <w:p w14:paraId="06CEBA8A" w14:textId="77777777"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43D6F020" w14:textId="77777777" w:rsidR="00856C35" w:rsidRPr="00490804" w:rsidRDefault="0020198E" w:rsidP="00490804">
            <w:pPr>
              <w:pStyle w:val="Heading3"/>
            </w:pPr>
            <w:r>
              <w:t>House No / Name</w:t>
            </w:r>
          </w:p>
        </w:tc>
      </w:tr>
    </w:tbl>
    <w:p w14:paraId="110DC268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20198E" w:rsidRPr="005114CE" w14:paraId="73363FAF" w14:textId="77777777" w:rsidTr="00F656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57E7DC48" w14:textId="77777777" w:rsidR="0020198E" w:rsidRPr="005114CE" w:rsidRDefault="0020198E">
            <w:pPr>
              <w:rPr>
                <w:szCs w:val="19"/>
              </w:rPr>
            </w:pPr>
          </w:p>
        </w:tc>
        <w:tc>
          <w:tcPr>
            <w:tcW w:w="7199" w:type="dxa"/>
            <w:gridSpan w:val="2"/>
            <w:tcBorders>
              <w:bottom w:val="single" w:sz="4" w:space="0" w:color="auto"/>
            </w:tcBorders>
          </w:tcPr>
          <w:p w14:paraId="74FAA173" w14:textId="77777777" w:rsidR="0020198E" w:rsidRPr="005114CE" w:rsidRDefault="0020198E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E10BD2D" w14:textId="77777777" w:rsidR="0020198E" w:rsidRPr="005114CE" w:rsidRDefault="0020198E" w:rsidP="00440CD8">
            <w:pPr>
              <w:pStyle w:val="FieldText"/>
            </w:pPr>
          </w:p>
        </w:tc>
      </w:tr>
      <w:tr w:rsidR="00856C35" w:rsidRPr="005114CE" w14:paraId="3F236D04" w14:textId="77777777" w:rsidTr="00FF1313">
        <w:trPr>
          <w:trHeight w:val="288"/>
        </w:trPr>
        <w:tc>
          <w:tcPr>
            <w:tcW w:w="1081" w:type="dxa"/>
          </w:tcPr>
          <w:p w14:paraId="033622B3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4EDDE5E6" w14:textId="77777777"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31C97D3A" w14:textId="77777777" w:rsidR="00856C35" w:rsidRPr="00490804" w:rsidRDefault="00856C35" w:rsidP="00490804">
            <w:pPr>
              <w:pStyle w:val="Heading3"/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19D5EE4B" w14:textId="0097E7BE" w:rsidR="00856C35" w:rsidRPr="00490804" w:rsidRDefault="0020198E" w:rsidP="00490804">
            <w:pPr>
              <w:pStyle w:val="Heading3"/>
            </w:pPr>
            <w:r>
              <w:t>Post Co</w:t>
            </w:r>
            <w:r w:rsidR="00287943">
              <w:t>d</w:t>
            </w:r>
            <w:r>
              <w:t>e</w:t>
            </w:r>
          </w:p>
        </w:tc>
      </w:tr>
    </w:tbl>
    <w:p w14:paraId="4D1A0E04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14:paraId="46AA6D49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7B9887F1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25A4163F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14:paraId="22F645BB" w14:textId="77777777"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5CDDDE6A" w14:textId="77777777" w:rsidR="00841645" w:rsidRPr="009C220D" w:rsidRDefault="00841645" w:rsidP="00440CD8">
            <w:pPr>
              <w:pStyle w:val="FieldText"/>
            </w:pPr>
          </w:p>
        </w:tc>
      </w:tr>
    </w:tbl>
    <w:p w14:paraId="132F6F20" w14:textId="77777777" w:rsidR="00856C35" w:rsidRDefault="00856C35"/>
    <w:p w14:paraId="1DC6DDCB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03"/>
        <w:gridCol w:w="8277"/>
      </w:tblGrid>
      <w:tr w:rsidR="00DE7FB7" w:rsidRPr="005114CE" w14:paraId="252285D1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03" w:type="dxa"/>
          </w:tcPr>
          <w:p w14:paraId="71376CF1" w14:textId="77777777"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</w:tcPr>
          <w:p w14:paraId="765B3C3A" w14:textId="77777777" w:rsidR="00DE7FB7" w:rsidRPr="009C220D" w:rsidRDefault="00DE7FB7" w:rsidP="00083002">
            <w:pPr>
              <w:pStyle w:val="FieldText"/>
            </w:pPr>
          </w:p>
        </w:tc>
      </w:tr>
    </w:tbl>
    <w:p w14:paraId="3874696F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03"/>
        <w:gridCol w:w="1883"/>
        <w:gridCol w:w="671"/>
        <w:gridCol w:w="509"/>
        <w:gridCol w:w="4031"/>
        <w:gridCol w:w="517"/>
        <w:gridCol w:w="666"/>
      </w:tblGrid>
      <w:tr w:rsidR="008A1D91" w:rsidRPr="005114CE" w14:paraId="248FF71E" w14:textId="77777777" w:rsidTr="00BF1C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03" w:type="dxa"/>
          </w:tcPr>
          <w:p w14:paraId="64FD9E3D" w14:textId="2969D522" w:rsidR="008A1D91" w:rsidRPr="005114CE" w:rsidRDefault="008A1D91" w:rsidP="00BF1C35">
            <w:r>
              <w:t>Date competent in role</w:t>
            </w:r>
          </w:p>
        </w:tc>
        <w:tc>
          <w:tcPr>
            <w:tcW w:w="8277" w:type="dxa"/>
            <w:gridSpan w:val="6"/>
            <w:tcBorders>
              <w:bottom w:val="single" w:sz="4" w:space="0" w:color="auto"/>
            </w:tcBorders>
          </w:tcPr>
          <w:p w14:paraId="70AC7EF9" w14:textId="77777777" w:rsidR="008A1D91" w:rsidRPr="009C220D" w:rsidRDefault="008A1D91" w:rsidP="00BF1C35">
            <w:pPr>
              <w:pStyle w:val="FieldText"/>
            </w:pPr>
          </w:p>
        </w:tc>
      </w:tr>
      <w:tr w:rsidR="009C220D" w:rsidRPr="005114CE" w14:paraId="261ACC38" w14:textId="77777777" w:rsidTr="00DB7A73">
        <w:tc>
          <w:tcPr>
            <w:tcW w:w="3686" w:type="dxa"/>
            <w:gridSpan w:val="2"/>
          </w:tcPr>
          <w:p w14:paraId="4207F9AA" w14:textId="77777777" w:rsidR="009C220D" w:rsidRPr="005114CE" w:rsidRDefault="009C220D" w:rsidP="00490804">
            <w:r w:rsidRPr="005114CE">
              <w:t xml:space="preserve">Are you a citizen of the United </w:t>
            </w:r>
            <w:r w:rsidR="008A1D91">
              <w:t>Kingdom</w:t>
            </w:r>
            <w:r w:rsidRPr="005114CE">
              <w:t>?</w:t>
            </w:r>
          </w:p>
        </w:tc>
        <w:tc>
          <w:tcPr>
            <w:tcW w:w="671" w:type="dxa"/>
          </w:tcPr>
          <w:p w14:paraId="4701B856" w14:textId="77777777"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sdt>
            <w:sdtPr>
              <w:rPr>
                <w:sz w:val="22"/>
                <w:szCs w:val="22"/>
              </w:rPr>
              <w:id w:val="2008342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09A352" w14:textId="08617B45" w:rsidR="009C220D" w:rsidRPr="00DB7A73" w:rsidRDefault="00DB7A73" w:rsidP="00083002">
                <w:pPr>
                  <w:pStyle w:val="Checkbox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509" w:type="dxa"/>
          </w:tcPr>
          <w:p w14:paraId="14CB3FBB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sdt>
            <w:sdtPr>
              <w:rPr>
                <w:sz w:val="22"/>
                <w:szCs w:val="22"/>
              </w:rPr>
              <w:id w:val="15076324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58B296" w14:textId="377F3ECC" w:rsidR="009C220D" w:rsidRPr="00D6155E" w:rsidRDefault="00DB7A73" w:rsidP="00083002">
                <w:pPr>
                  <w:pStyle w:val="Checkbox"/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4031" w:type="dxa"/>
          </w:tcPr>
          <w:p w14:paraId="69C81389" w14:textId="77777777" w:rsidR="009C220D" w:rsidRPr="005114CE" w:rsidRDefault="009C220D" w:rsidP="00490804">
            <w:pPr>
              <w:pStyle w:val="Heading4"/>
            </w:pPr>
            <w:r w:rsidRPr="005114CE">
              <w:t>If no, are you authorized to work in the U.</w:t>
            </w:r>
            <w:r w:rsidR="008A1D91">
              <w:t>K</w:t>
            </w:r>
            <w:r w:rsidRPr="005114CE">
              <w:t>.?</w:t>
            </w:r>
          </w:p>
        </w:tc>
        <w:tc>
          <w:tcPr>
            <w:tcW w:w="517" w:type="dxa"/>
          </w:tcPr>
          <w:p w14:paraId="3BA24FF4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sdt>
            <w:sdtPr>
              <w:rPr>
                <w:sz w:val="22"/>
                <w:szCs w:val="22"/>
              </w:rPr>
              <w:id w:val="6035450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E20DAB" w14:textId="151E234A" w:rsidR="009C220D" w:rsidRPr="005114CE" w:rsidRDefault="00DB7A73" w:rsidP="00D6155E">
                <w:pPr>
                  <w:pStyle w:val="Checkbox"/>
                </w:pPr>
                <w:r w:rsidRPr="00DB7A7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666" w:type="dxa"/>
          </w:tcPr>
          <w:p w14:paraId="673344A4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sdt>
            <w:sdtPr>
              <w:rPr>
                <w:sz w:val="22"/>
                <w:szCs w:val="22"/>
              </w:rPr>
              <w:id w:val="-19452899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DD3A85" w14:textId="3FE8206B" w:rsidR="009C220D" w:rsidRPr="005114CE" w:rsidRDefault="00DB7A73" w:rsidP="00D6155E">
                <w:pPr>
                  <w:pStyle w:val="Checkbox"/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</w:tr>
    </w:tbl>
    <w:p w14:paraId="6D195A41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1359"/>
        <w:gridCol w:w="3855"/>
      </w:tblGrid>
      <w:tr w:rsidR="009C220D" w:rsidRPr="005114CE" w14:paraId="03FD8165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00A86E9F" w14:textId="34EDDD86" w:rsidR="009C220D" w:rsidRPr="005114CE" w:rsidRDefault="009C220D" w:rsidP="00490804">
            <w:r w:rsidRPr="005114CE">
              <w:t xml:space="preserve">Have you ever worked for </w:t>
            </w:r>
            <w:r w:rsidR="0012134F">
              <w:t>SFRS</w:t>
            </w:r>
            <w:r w:rsidRPr="005114CE">
              <w:t>?</w:t>
            </w:r>
          </w:p>
        </w:tc>
        <w:tc>
          <w:tcPr>
            <w:tcW w:w="665" w:type="dxa"/>
          </w:tcPr>
          <w:p w14:paraId="58A878BE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sdt>
            <w:sdtPr>
              <w:rPr>
                <w:sz w:val="22"/>
                <w:szCs w:val="22"/>
              </w:rPr>
              <w:id w:val="13011137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2CE698" w14:textId="458B4E39" w:rsidR="009C220D" w:rsidRPr="005114CE" w:rsidRDefault="00DB7A73" w:rsidP="00D6155E">
                <w:pPr>
                  <w:pStyle w:val="Checkbox"/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509" w:type="dxa"/>
          </w:tcPr>
          <w:p w14:paraId="1F9724CB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sdt>
            <w:sdtPr>
              <w:rPr>
                <w:sz w:val="22"/>
                <w:szCs w:val="22"/>
              </w:rPr>
              <w:id w:val="2065371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6B55D8" w14:textId="03C15F17" w:rsidR="009C220D" w:rsidRPr="005114CE" w:rsidRDefault="00DB7A73" w:rsidP="00D6155E">
                <w:pPr>
                  <w:pStyle w:val="Checkbox"/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359" w:type="dxa"/>
          </w:tcPr>
          <w:p w14:paraId="24C8E7A2" w14:textId="77777777" w:rsidR="009C220D" w:rsidRPr="005114CE" w:rsidRDefault="009C220D" w:rsidP="00490804">
            <w:pPr>
              <w:pStyle w:val="Heading4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14:paraId="4A6AF31D" w14:textId="77777777" w:rsidR="009C220D" w:rsidRPr="009C220D" w:rsidRDefault="009C220D" w:rsidP="00617C65">
            <w:pPr>
              <w:pStyle w:val="FieldText"/>
            </w:pPr>
          </w:p>
        </w:tc>
      </w:tr>
    </w:tbl>
    <w:p w14:paraId="2F59BBB6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5214"/>
      </w:tblGrid>
      <w:tr w:rsidR="009C220D" w:rsidRPr="005114CE" w14:paraId="3E57900F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2082FB8D" w14:textId="77777777" w:rsidR="009C220D" w:rsidRPr="005114CE" w:rsidRDefault="008A1D91" w:rsidP="00490804">
            <w:r>
              <w:t>Do you have any criminal Conviction</w:t>
            </w:r>
            <w:r w:rsidR="009C220D" w:rsidRPr="005114CE">
              <w:t>?</w:t>
            </w:r>
          </w:p>
        </w:tc>
        <w:tc>
          <w:tcPr>
            <w:tcW w:w="665" w:type="dxa"/>
          </w:tcPr>
          <w:p w14:paraId="5BF9202B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sdt>
            <w:sdtPr>
              <w:rPr>
                <w:sz w:val="22"/>
                <w:szCs w:val="22"/>
              </w:rPr>
              <w:id w:val="-377516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540A8D" w14:textId="638DB6C6" w:rsidR="009C220D" w:rsidRPr="00DB7A73" w:rsidRDefault="00DB7A73" w:rsidP="00D6155E">
                <w:pPr>
                  <w:pStyle w:val="Checkbox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509" w:type="dxa"/>
          </w:tcPr>
          <w:p w14:paraId="5625C9DE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sdt>
            <w:sdtPr>
              <w:rPr>
                <w:sz w:val="22"/>
                <w:szCs w:val="22"/>
              </w:rPr>
              <w:id w:val="13773495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BE333A" w14:textId="23A11360" w:rsidR="009C220D" w:rsidRPr="00DB7A73" w:rsidRDefault="00DB7A73" w:rsidP="00D6155E">
                <w:pPr>
                  <w:pStyle w:val="Checkbox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5214" w:type="dxa"/>
          </w:tcPr>
          <w:p w14:paraId="55BFE8EC" w14:textId="77777777" w:rsidR="009C220D" w:rsidRPr="005114CE" w:rsidRDefault="009C220D" w:rsidP="00682C69"/>
        </w:tc>
      </w:tr>
    </w:tbl>
    <w:p w14:paraId="403E76A0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8748"/>
      </w:tblGrid>
      <w:tr w:rsidR="000F2DF4" w:rsidRPr="005114CE" w14:paraId="64B4DE23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332" w:type="dxa"/>
          </w:tcPr>
          <w:p w14:paraId="3759B689" w14:textId="77777777"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</w:tcPr>
          <w:p w14:paraId="07BC7A84" w14:textId="77777777" w:rsidR="000F2DF4" w:rsidRPr="009C220D" w:rsidRDefault="000F2DF4" w:rsidP="00617C65">
            <w:pPr>
              <w:pStyle w:val="FieldText"/>
            </w:pPr>
          </w:p>
        </w:tc>
      </w:tr>
    </w:tbl>
    <w:p w14:paraId="09BAC9CC" w14:textId="77777777" w:rsidR="00871876" w:rsidRDefault="008A1D91" w:rsidP="00871876">
      <w:pPr>
        <w:pStyle w:val="Heading2"/>
      </w:pPr>
      <w:r>
        <w:t>Current Fire Service Employment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0D2539" w:rsidRPr="00613129" w14:paraId="55111CE7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5DDC4BDB" w14:textId="77777777" w:rsidR="00FD29E4" w:rsidRDefault="00FD29E4" w:rsidP="00490804">
            <w:pPr>
              <w:rPr>
                <w:bCs w:val="0"/>
              </w:rPr>
            </w:pPr>
          </w:p>
          <w:p w14:paraId="1172E2CB" w14:textId="77777777" w:rsidR="00FD29E4" w:rsidRDefault="00FD29E4" w:rsidP="00490804">
            <w:pPr>
              <w:rPr>
                <w:bCs w:val="0"/>
              </w:rPr>
            </w:pPr>
          </w:p>
          <w:p w14:paraId="7F7333F9" w14:textId="77777777"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019DDA70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1FD19B49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473EF385" w14:textId="77777777" w:rsidR="000D2539" w:rsidRPr="009C220D" w:rsidRDefault="000D2539" w:rsidP="00682C69">
            <w:pPr>
              <w:pStyle w:val="FieldText"/>
            </w:pPr>
          </w:p>
        </w:tc>
      </w:tr>
      <w:tr w:rsidR="0020198E" w:rsidRPr="00613129" w14:paraId="05A8798A" w14:textId="77777777" w:rsidTr="003F2612">
        <w:trPr>
          <w:trHeight w:val="360"/>
        </w:trPr>
        <w:tc>
          <w:tcPr>
            <w:tcW w:w="1072" w:type="dxa"/>
          </w:tcPr>
          <w:p w14:paraId="0C8EBB83" w14:textId="77777777" w:rsidR="0020198E" w:rsidRPr="005114CE" w:rsidRDefault="0020198E" w:rsidP="00490804">
            <w:r w:rsidRPr="005114CE">
              <w:t>Address:</w:t>
            </w:r>
          </w:p>
        </w:tc>
        <w:tc>
          <w:tcPr>
            <w:tcW w:w="900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BC5227" w14:textId="77777777" w:rsidR="0020198E" w:rsidRPr="009C220D" w:rsidRDefault="0020198E" w:rsidP="0014663E">
            <w:pPr>
              <w:pStyle w:val="FieldText"/>
            </w:pPr>
          </w:p>
        </w:tc>
      </w:tr>
    </w:tbl>
    <w:p w14:paraId="2B4B4EAB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CC33FB" w:rsidRPr="00613129" w14:paraId="4F278E56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0FC83E6F" w14:textId="2B95F652" w:rsidR="00CC33FB" w:rsidRPr="005114CE" w:rsidRDefault="00CC33FB" w:rsidP="00490804">
            <w:r>
              <w:t>Current Substantive Role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100FF49B" w14:textId="77777777" w:rsidR="00CC33FB" w:rsidRPr="009C220D" w:rsidRDefault="00CC33FB" w:rsidP="0014663E">
            <w:pPr>
              <w:pStyle w:val="FieldText"/>
            </w:pPr>
          </w:p>
        </w:tc>
      </w:tr>
      <w:tr w:rsidR="000D2539" w:rsidRPr="00613129" w14:paraId="542B50CE" w14:textId="77777777" w:rsidTr="00BD103E">
        <w:trPr>
          <w:trHeight w:val="288"/>
        </w:trPr>
        <w:tc>
          <w:tcPr>
            <w:tcW w:w="1491" w:type="dxa"/>
          </w:tcPr>
          <w:p w14:paraId="48DB5783" w14:textId="77777777"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21B9136F" w14:textId="77777777" w:rsidR="000D2539" w:rsidRPr="009C220D" w:rsidRDefault="000D2539" w:rsidP="0014663E">
            <w:pPr>
              <w:pStyle w:val="FieldText"/>
            </w:pPr>
          </w:p>
        </w:tc>
      </w:tr>
    </w:tbl>
    <w:p w14:paraId="1CC7D39E" w14:textId="77777777" w:rsidR="00C92A3C" w:rsidRDefault="00C92A3C"/>
    <w:p w14:paraId="390E13A3" w14:textId="77777777" w:rsidR="00871876" w:rsidRDefault="0020198E" w:rsidP="00871876">
      <w:pPr>
        <w:pStyle w:val="Heading2"/>
      </w:pPr>
      <w:r>
        <w:t>Location / Area Looking to Transfer to</w:t>
      </w:r>
    </w:p>
    <w:p w14:paraId="6C1439BE" w14:textId="77777777" w:rsidR="00C92A3C" w:rsidRDefault="00C92A3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6278"/>
        <w:gridCol w:w="436"/>
      </w:tblGrid>
      <w:tr w:rsidR="005C7D7B" w14:paraId="7AA59B9E" w14:textId="77777777" w:rsidTr="0041152E">
        <w:tc>
          <w:tcPr>
            <w:tcW w:w="3356" w:type="dxa"/>
            <w:vMerge w:val="restart"/>
          </w:tcPr>
          <w:p w14:paraId="5EF80C95" w14:textId="77777777" w:rsidR="005C7D7B" w:rsidRDefault="005C7D7B">
            <w:r>
              <w:t>West</w:t>
            </w:r>
          </w:p>
        </w:tc>
        <w:tc>
          <w:tcPr>
            <w:tcW w:w="6278" w:type="dxa"/>
          </w:tcPr>
          <w:p w14:paraId="6D0792F5" w14:textId="77777777" w:rsidR="005C7D7B" w:rsidRPr="00F30F2D" w:rsidRDefault="005C7D7B">
            <w:pPr>
              <w:rPr>
                <w:rFonts w:ascii="Arial" w:hAnsi="Arial" w:cs="Arial"/>
                <w:szCs w:val="19"/>
              </w:rPr>
            </w:pPr>
            <w:r w:rsidRPr="00F30F2D">
              <w:rPr>
                <w:rFonts w:ascii="Arial" w:hAnsi="Arial" w:cs="Arial"/>
                <w:szCs w:val="19"/>
              </w:rPr>
              <w:t>City of Glasgow</w:t>
            </w:r>
          </w:p>
        </w:tc>
        <w:sdt>
          <w:sdtPr>
            <w:rPr>
              <w:sz w:val="22"/>
              <w:szCs w:val="22"/>
            </w:rPr>
            <w:id w:val="340750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569DB13F" w14:textId="77777777" w:rsidR="005C7D7B" w:rsidRPr="00DB7A73" w:rsidRDefault="005C7D7B">
                <w:pPr>
                  <w:rPr>
                    <w:sz w:val="22"/>
                    <w:szCs w:val="22"/>
                  </w:rPr>
                </w:pPr>
                <w:r w:rsidRPr="00DB7A7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C7D7B" w14:paraId="5B099684" w14:textId="77777777" w:rsidTr="0041152E">
        <w:tc>
          <w:tcPr>
            <w:tcW w:w="3356" w:type="dxa"/>
            <w:vMerge/>
          </w:tcPr>
          <w:p w14:paraId="3E500585" w14:textId="77777777" w:rsidR="005C7D7B" w:rsidRDefault="005C7D7B"/>
        </w:tc>
        <w:tc>
          <w:tcPr>
            <w:tcW w:w="6278" w:type="dxa"/>
          </w:tcPr>
          <w:p w14:paraId="1EF08261" w14:textId="77777777" w:rsidR="005C7D7B" w:rsidRPr="00F30F2D" w:rsidRDefault="005C7D7B">
            <w:pPr>
              <w:rPr>
                <w:rFonts w:ascii="Arial" w:hAnsi="Arial" w:cs="Arial"/>
                <w:szCs w:val="19"/>
              </w:rPr>
            </w:pPr>
            <w:r w:rsidRPr="00F30F2D">
              <w:rPr>
                <w:rFonts w:ascii="Arial" w:hAnsi="Arial" w:cs="Arial"/>
                <w:szCs w:val="19"/>
              </w:rPr>
              <w:t>East Ayrshire, North Ayrshire and South Ayrshire</w:t>
            </w:r>
          </w:p>
        </w:tc>
        <w:sdt>
          <w:sdtPr>
            <w:rPr>
              <w:sz w:val="22"/>
              <w:szCs w:val="22"/>
            </w:rPr>
            <w:id w:val="1451130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0BC68C86" w14:textId="77777777" w:rsidR="005C7D7B" w:rsidRPr="00DB7A73" w:rsidRDefault="005C7D7B">
                <w:pPr>
                  <w:rPr>
                    <w:sz w:val="22"/>
                    <w:szCs w:val="22"/>
                  </w:rPr>
                </w:pPr>
                <w:r w:rsidRPr="00DB7A7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C7D7B" w14:paraId="76E64E32" w14:textId="77777777" w:rsidTr="0041152E">
        <w:tc>
          <w:tcPr>
            <w:tcW w:w="3356" w:type="dxa"/>
            <w:vMerge/>
          </w:tcPr>
          <w:p w14:paraId="19E03BBE" w14:textId="77777777" w:rsidR="005C7D7B" w:rsidRDefault="005C7D7B"/>
        </w:tc>
        <w:tc>
          <w:tcPr>
            <w:tcW w:w="6278" w:type="dxa"/>
          </w:tcPr>
          <w:p w14:paraId="4A60B02E" w14:textId="77777777" w:rsidR="005C7D7B" w:rsidRPr="00F30F2D" w:rsidRDefault="005C7D7B">
            <w:pPr>
              <w:rPr>
                <w:rFonts w:ascii="Arial" w:hAnsi="Arial" w:cs="Arial"/>
                <w:szCs w:val="19"/>
              </w:rPr>
            </w:pPr>
            <w:r w:rsidRPr="00F30F2D">
              <w:rPr>
                <w:rFonts w:ascii="Arial" w:hAnsi="Arial" w:cs="Arial"/>
                <w:szCs w:val="19"/>
              </w:rPr>
              <w:t>East Renfrewshire, Renfrewshire and Inverclyde</w:t>
            </w:r>
          </w:p>
        </w:tc>
        <w:sdt>
          <w:sdtPr>
            <w:rPr>
              <w:sz w:val="22"/>
              <w:szCs w:val="22"/>
            </w:rPr>
            <w:id w:val="21833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7A53AB7A" w14:textId="77777777" w:rsidR="005C7D7B" w:rsidRPr="00DB7A73" w:rsidRDefault="005C7D7B">
                <w:pPr>
                  <w:rPr>
                    <w:sz w:val="22"/>
                    <w:szCs w:val="22"/>
                  </w:rPr>
                </w:pPr>
                <w:r w:rsidRPr="00DB7A7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C7D7B" w14:paraId="5B0EFC57" w14:textId="77777777" w:rsidTr="0041152E">
        <w:tc>
          <w:tcPr>
            <w:tcW w:w="3356" w:type="dxa"/>
            <w:vMerge/>
          </w:tcPr>
          <w:p w14:paraId="7C52BD23" w14:textId="77777777" w:rsidR="005C7D7B" w:rsidRDefault="005C7D7B"/>
        </w:tc>
        <w:tc>
          <w:tcPr>
            <w:tcW w:w="6278" w:type="dxa"/>
          </w:tcPr>
          <w:p w14:paraId="0D2ED3FD" w14:textId="77777777" w:rsidR="005C7D7B" w:rsidRPr="00F30F2D" w:rsidRDefault="005C7D7B">
            <w:pPr>
              <w:rPr>
                <w:rFonts w:ascii="Arial" w:hAnsi="Arial" w:cs="Arial"/>
                <w:szCs w:val="19"/>
              </w:rPr>
            </w:pPr>
            <w:r w:rsidRPr="00F30F2D">
              <w:rPr>
                <w:rFonts w:ascii="Arial" w:hAnsi="Arial" w:cs="Arial"/>
                <w:szCs w:val="19"/>
                <w:shd w:val="clear" w:color="auto" w:fill="FFFFFF"/>
              </w:rPr>
              <w:t>East and West Dunbartonshire and Argyll &amp; Bute</w:t>
            </w:r>
          </w:p>
        </w:tc>
        <w:sdt>
          <w:sdtPr>
            <w:rPr>
              <w:sz w:val="22"/>
              <w:szCs w:val="22"/>
            </w:rPr>
            <w:id w:val="1313600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58875684" w14:textId="77777777" w:rsidR="005C7D7B" w:rsidRPr="00DB7A73" w:rsidRDefault="005C7D7B">
                <w:pPr>
                  <w:rPr>
                    <w:sz w:val="22"/>
                    <w:szCs w:val="22"/>
                  </w:rPr>
                </w:pPr>
                <w:r w:rsidRPr="00DB7A7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C7D7B" w14:paraId="37C43804" w14:textId="77777777" w:rsidTr="0041152E">
        <w:tc>
          <w:tcPr>
            <w:tcW w:w="3356" w:type="dxa"/>
            <w:vMerge/>
          </w:tcPr>
          <w:p w14:paraId="68F36F25" w14:textId="77777777" w:rsidR="005C7D7B" w:rsidRDefault="005C7D7B"/>
        </w:tc>
        <w:tc>
          <w:tcPr>
            <w:tcW w:w="6278" w:type="dxa"/>
          </w:tcPr>
          <w:p w14:paraId="5DFBBA9A" w14:textId="77777777" w:rsidR="005C7D7B" w:rsidRPr="00F30F2D" w:rsidRDefault="005C7D7B">
            <w:pPr>
              <w:rPr>
                <w:rFonts w:ascii="Arial" w:hAnsi="Arial" w:cs="Arial"/>
                <w:szCs w:val="19"/>
              </w:rPr>
            </w:pPr>
            <w:r w:rsidRPr="00F30F2D">
              <w:rPr>
                <w:rFonts w:ascii="Arial" w:hAnsi="Arial" w:cs="Arial"/>
                <w:szCs w:val="19"/>
              </w:rPr>
              <w:t>Lanarkshire</w:t>
            </w:r>
          </w:p>
        </w:tc>
        <w:sdt>
          <w:sdtPr>
            <w:rPr>
              <w:sz w:val="22"/>
              <w:szCs w:val="22"/>
            </w:rPr>
            <w:id w:val="387838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1D328FD2" w14:textId="77777777" w:rsidR="005C7D7B" w:rsidRPr="00DB7A73" w:rsidRDefault="005C7D7B">
                <w:pPr>
                  <w:rPr>
                    <w:sz w:val="22"/>
                    <w:szCs w:val="22"/>
                  </w:rPr>
                </w:pPr>
                <w:r w:rsidRPr="00DB7A7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C7D7B" w14:paraId="64138BCE" w14:textId="77777777" w:rsidTr="0041152E">
        <w:tc>
          <w:tcPr>
            <w:tcW w:w="3356" w:type="dxa"/>
            <w:vMerge/>
          </w:tcPr>
          <w:p w14:paraId="7DA5CB4A" w14:textId="77777777" w:rsidR="005C7D7B" w:rsidRDefault="005C7D7B"/>
        </w:tc>
        <w:tc>
          <w:tcPr>
            <w:tcW w:w="6278" w:type="dxa"/>
          </w:tcPr>
          <w:p w14:paraId="5C74CDEB" w14:textId="4AB8D38C" w:rsidR="005C7D7B" w:rsidRPr="00F30F2D" w:rsidRDefault="005C7D7B">
            <w:pPr>
              <w:rPr>
                <w:rFonts w:ascii="Arial" w:hAnsi="Arial" w:cs="Arial"/>
                <w:szCs w:val="19"/>
              </w:rPr>
            </w:pPr>
            <w:r w:rsidRPr="00F30F2D">
              <w:rPr>
                <w:rFonts w:ascii="Arial" w:hAnsi="Arial" w:cs="Arial"/>
                <w:szCs w:val="19"/>
                <w:shd w:val="clear" w:color="auto" w:fill="FFFFFF"/>
              </w:rPr>
              <w:t xml:space="preserve">Dumfries </w:t>
            </w:r>
            <w:r w:rsidR="008370CF">
              <w:rPr>
                <w:rFonts w:ascii="Arial" w:hAnsi="Arial" w:cs="Arial"/>
                <w:szCs w:val="19"/>
                <w:shd w:val="clear" w:color="auto" w:fill="FFFFFF"/>
              </w:rPr>
              <w:t>and</w:t>
            </w:r>
            <w:r w:rsidRPr="00F30F2D">
              <w:rPr>
                <w:rFonts w:ascii="Arial" w:hAnsi="Arial" w:cs="Arial"/>
                <w:szCs w:val="19"/>
                <w:shd w:val="clear" w:color="auto" w:fill="FFFFFF"/>
              </w:rPr>
              <w:t xml:space="preserve"> Galloway</w:t>
            </w:r>
          </w:p>
        </w:tc>
        <w:sdt>
          <w:sdtPr>
            <w:rPr>
              <w:sz w:val="22"/>
              <w:szCs w:val="22"/>
            </w:rPr>
            <w:id w:val="-1996561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080C89EA" w14:textId="77777777" w:rsidR="005C7D7B" w:rsidRPr="00DB7A73" w:rsidRDefault="005C7D7B">
                <w:pPr>
                  <w:rPr>
                    <w:sz w:val="22"/>
                    <w:szCs w:val="22"/>
                  </w:rPr>
                </w:pPr>
                <w:r w:rsidRPr="00DB7A7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B3DA8" w14:paraId="0B928560" w14:textId="77777777" w:rsidTr="0041152E">
        <w:tc>
          <w:tcPr>
            <w:tcW w:w="3356" w:type="dxa"/>
            <w:vMerge w:val="restart"/>
          </w:tcPr>
          <w:p w14:paraId="5CE747B5" w14:textId="77777777" w:rsidR="005B3DA8" w:rsidRDefault="005B3DA8">
            <w:r>
              <w:t>North</w:t>
            </w:r>
          </w:p>
        </w:tc>
        <w:tc>
          <w:tcPr>
            <w:tcW w:w="6278" w:type="dxa"/>
          </w:tcPr>
          <w:p w14:paraId="2FB6DDD8" w14:textId="77777777" w:rsidR="005B3DA8" w:rsidRPr="00F30F2D" w:rsidRDefault="005B3DA8">
            <w:pPr>
              <w:rPr>
                <w:rFonts w:ascii="Arial" w:hAnsi="Arial" w:cs="Arial"/>
                <w:szCs w:val="19"/>
              </w:rPr>
            </w:pPr>
            <w:r w:rsidRPr="00F30F2D">
              <w:rPr>
                <w:rFonts w:ascii="Arial" w:hAnsi="Arial" w:cs="Arial"/>
                <w:szCs w:val="19"/>
              </w:rPr>
              <w:t>Aberdeen City, Aberdeenshire and Moray</w:t>
            </w:r>
          </w:p>
        </w:tc>
        <w:sdt>
          <w:sdtPr>
            <w:rPr>
              <w:sz w:val="22"/>
              <w:szCs w:val="22"/>
            </w:rPr>
            <w:id w:val="-629785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15698150" w14:textId="77777777" w:rsidR="005B3DA8" w:rsidRPr="00DB7A73" w:rsidRDefault="005B3DA8">
                <w:pPr>
                  <w:rPr>
                    <w:sz w:val="22"/>
                    <w:szCs w:val="22"/>
                  </w:rPr>
                </w:pPr>
                <w:r w:rsidRPr="00DB7A7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B3DA8" w14:paraId="1DB0AF38" w14:textId="77777777" w:rsidTr="0041152E">
        <w:tc>
          <w:tcPr>
            <w:tcW w:w="3356" w:type="dxa"/>
            <w:vMerge/>
          </w:tcPr>
          <w:p w14:paraId="0F1366E8" w14:textId="77777777" w:rsidR="005B3DA8" w:rsidRDefault="005B3DA8"/>
        </w:tc>
        <w:tc>
          <w:tcPr>
            <w:tcW w:w="6278" w:type="dxa"/>
          </w:tcPr>
          <w:p w14:paraId="765F7A24" w14:textId="490C9E94" w:rsidR="005B3DA8" w:rsidRPr="00F30F2D" w:rsidRDefault="00123B4C">
            <w:pPr>
              <w:rPr>
                <w:rFonts w:ascii="Arial" w:hAnsi="Arial" w:cs="Arial"/>
                <w:szCs w:val="19"/>
              </w:rPr>
            </w:pPr>
            <w:r w:rsidRPr="00F30F2D">
              <w:rPr>
                <w:rFonts w:ascii="Arial" w:hAnsi="Arial" w:cs="Arial"/>
                <w:szCs w:val="19"/>
                <w:shd w:val="clear" w:color="auto" w:fill="FFFFFF"/>
              </w:rPr>
              <w:t>Perth and Kinross</w:t>
            </w:r>
            <w:r w:rsidR="00027F5B" w:rsidRPr="00F30F2D">
              <w:rPr>
                <w:rFonts w:ascii="Arial" w:hAnsi="Arial" w:cs="Arial"/>
                <w:szCs w:val="19"/>
                <w:shd w:val="clear" w:color="auto" w:fill="FFFFFF"/>
              </w:rPr>
              <w:t xml:space="preserve">, Angus and </w:t>
            </w:r>
            <w:r w:rsidR="005B3DA8" w:rsidRPr="00F30F2D">
              <w:rPr>
                <w:rFonts w:ascii="Arial" w:hAnsi="Arial" w:cs="Arial"/>
                <w:szCs w:val="19"/>
                <w:shd w:val="clear" w:color="auto" w:fill="FFFFFF"/>
              </w:rPr>
              <w:t>Dundee</w:t>
            </w:r>
          </w:p>
        </w:tc>
        <w:sdt>
          <w:sdtPr>
            <w:rPr>
              <w:sz w:val="22"/>
              <w:szCs w:val="22"/>
            </w:rPr>
            <w:id w:val="-120854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47DDA932" w14:textId="77777777" w:rsidR="005B3DA8" w:rsidRPr="00DB7A73" w:rsidRDefault="005B3DA8">
                <w:pPr>
                  <w:rPr>
                    <w:sz w:val="22"/>
                    <w:szCs w:val="22"/>
                  </w:rPr>
                </w:pPr>
                <w:r w:rsidRPr="00DB7A7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B3DA8" w14:paraId="6EAF379E" w14:textId="77777777" w:rsidTr="0041152E">
        <w:tc>
          <w:tcPr>
            <w:tcW w:w="3356" w:type="dxa"/>
            <w:vMerge/>
          </w:tcPr>
          <w:p w14:paraId="1E3EB8D5" w14:textId="77777777" w:rsidR="005B3DA8" w:rsidRDefault="005B3DA8"/>
        </w:tc>
        <w:tc>
          <w:tcPr>
            <w:tcW w:w="6278" w:type="dxa"/>
          </w:tcPr>
          <w:p w14:paraId="674593C6" w14:textId="77777777" w:rsidR="005B3DA8" w:rsidRPr="00F30F2D" w:rsidRDefault="005B3DA8">
            <w:pPr>
              <w:rPr>
                <w:rFonts w:ascii="Arial" w:hAnsi="Arial" w:cs="Arial"/>
                <w:szCs w:val="19"/>
              </w:rPr>
            </w:pPr>
            <w:r w:rsidRPr="00F30F2D">
              <w:rPr>
                <w:rFonts w:ascii="Arial" w:hAnsi="Arial" w:cs="Arial"/>
                <w:szCs w:val="19"/>
              </w:rPr>
              <w:t>Western Isles, Orkney and Shetland</w:t>
            </w:r>
          </w:p>
        </w:tc>
        <w:sdt>
          <w:sdtPr>
            <w:rPr>
              <w:sz w:val="22"/>
              <w:szCs w:val="22"/>
            </w:rPr>
            <w:id w:val="-1754738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73430F4F" w14:textId="77777777" w:rsidR="005B3DA8" w:rsidRPr="00DB7A73" w:rsidRDefault="005B3DA8">
                <w:pPr>
                  <w:rPr>
                    <w:sz w:val="22"/>
                    <w:szCs w:val="22"/>
                  </w:rPr>
                </w:pPr>
                <w:r w:rsidRPr="00DB7A7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B3DA8" w14:paraId="7CD10958" w14:textId="77777777" w:rsidTr="0041152E">
        <w:tc>
          <w:tcPr>
            <w:tcW w:w="3356" w:type="dxa"/>
            <w:vMerge/>
          </w:tcPr>
          <w:p w14:paraId="52F59438" w14:textId="77777777" w:rsidR="005B3DA8" w:rsidRDefault="005B3DA8"/>
        </w:tc>
        <w:tc>
          <w:tcPr>
            <w:tcW w:w="6278" w:type="dxa"/>
          </w:tcPr>
          <w:p w14:paraId="324410DF" w14:textId="3403357F" w:rsidR="005B3DA8" w:rsidRPr="00F30F2D" w:rsidRDefault="005B3DA8">
            <w:pPr>
              <w:rPr>
                <w:rFonts w:ascii="Arial" w:hAnsi="Arial" w:cs="Arial"/>
                <w:szCs w:val="19"/>
              </w:rPr>
            </w:pPr>
            <w:r w:rsidRPr="00F30F2D">
              <w:rPr>
                <w:rFonts w:ascii="Arial" w:hAnsi="Arial" w:cs="Arial"/>
                <w:szCs w:val="19"/>
                <w:shd w:val="clear" w:color="auto" w:fill="FFFFFF"/>
              </w:rPr>
              <w:t>Highland</w:t>
            </w:r>
          </w:p>
        </w:tc>
        <w:sdt>
          <w:sdtPr>
            <w:rPr>
              <w:sz w:val="22"/>
              <w:szCs w:val="22"/>
            </w:rPr>
            <w:id w:val="242460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7847FD65" w14:textId="77777777" w:rsidR="005B3DA8" w:rsidRPr="00DB7A73" w:rsidRDefault="005B3DA8">
                <w:pPr>
                  <w:rPr>
                    <w:sz w:val="22"/>
                    <w:szCs w:val="22"/>
                  </w:rPr>
                </w:pPr>
                <w:r w:rsidRPr="00DB7A7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B3DA8" w14:paraId="1A212713" w14:textId="77777777" w:rsidTr="0041152E">
        <w:tc>
          <w:tcPr>
            <w:tcW w:w="3356" w:type="dxa"/>
            <w:vMerge w:val="restart"/>
          </w:tcPr>
          <w:p w14:paraId="7A606655" w14:textId="135FCD3E" w:rsidR="005B3DA8" w:rsidRDefault="005B3DA8" w:rsidP="00CE630E">
            <w:pPr>
              <w:tabs>
                <w:tab w:val="center" w:pos="1570"/>
              </w:tabs>
            </w:pPr>
            <w:r>
              <w:t>East</w:t>
            </w:r>
          </w:p>
        </w:tc>
        <w:tc>
          <w:tcPr>
            <w:tcW w:w="6278" w:type="dxa"/>
          </w:tcPr>
          <w:p w14:paraId="5F42C456" w14:textId="77777777" w:rsidR="005B3DA8" w:rsidRPr="00F30F2D" w:rsidRDefault="005B3DA8">
            <w:pPr>
              <w:rPr>
                <w:rFonts w:ascii="Arial" w:hAnsi="Arial" w:cs="Arial"/>
                <w:szCs w:val="19"/>
              </w:rPr>
            </w:pPr>
            <w:r w:rsidRPr="00F30F2D">
              <w:rPr>
                <w:rFonts w:ascii="Arial" w:hAnsi="Arial" w:cs="Arial"/>
                <w:szCs w:val="19"/>
              </w:rPr>
              <w:t>City of Edinburgh</w:t>
            </w:r>
          </w:p>
        </w:tc>
        <w:sdt>
          <w:sdtPr>
            <w:rPr>
              <w:sz w:val="22"/>
              <w:szCs w:val="22"/>
            </w:rPr>
            <w:id w:val="-745405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1F730204" w14:textId="77777777" w:rsidR="005B3DA8" w:rsidRPr="00DB7A73" w:rsidRDefault="005B3DA8">
                <w:pPr>
                  <w:rPr>
                    <w:sz w:val="22"/>
                    <w:szCs w:val="22"/>
                  </w:rPr>
                </w:pPr>
                <w:r w:rsidRPr="00DB7A7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B3DA8" w14:paraId="7F5DA24C" w14:textId="77777777" w:rsidTr="0041152E">
        <w:tc>
          <w:tcPr>
            <w:tcW w:w="3356" w:type="dxa"/>
            <w:vMerge/>
          </w:tcPr>
          <w:p w14:paraId="04E4D2A8" w14:textId="77777777" w:rsidR="005B3DA8" w:rsidRDefault="005B3DA8"/>
        </w:tc>
        <w:tc>
          <w:tcPr>
            <w:tcW w:w="6278" w:type="dxa"/>
          </w:tcPr>
          <w:p w14:paraId="597226D6" w14:textId="6D8B4841" w:rsidR="005B3DA8" w:rsidRPr="00F30F2D" w:rsidRDefault="005B3DA8">
            <w:pPr>
              <w:rPr>
                <w:rFonts w:ascii="Arial" w:hAnsi="Arial" w:cs="Arial"/>
                <w:szCs w:val="19"/>
              </w:rPr>
            </w:pPr>
            <w:r w:rsidRPr="00F30F2D">
              <w:rPr>
                <w:rFonts w:ascii="Arial" w:hAnsi="Arial" w:cs="Arial"/>
                <w:szCs w:val="19"/>
                <w:shd w:val="clear" w:color="auto" w:fill="FFFFFF"/>
              </w:rPr>
              <w:t>Mid and East</w:t>
            </w:r>
            <w:r w:rsidR="00F30F2D" w:rsidRPr="00F30F2D">
              <w:rPr>
                <w:rFonts w:ascii="Arial" w:hAnsi="Arial" w:cs="Arial"/>
                <w:szCs w:val="19"/>
                <w:shd w:val="clear" w:color="auto" w:fill="FFFFFF"/>
              </w:rPr>
              <w:t xml:space="preserve"> </w:t>
            </w:r>
            <w:r w:rsidRPr="00F30F2D">
              <w:rPr>
                <w:rFonts w:ascii="Arial" w:hAnsi="Arial" w:cs="Arial"/>
                <w:szCs w:val="19"/>
                <w:shd w:val="clear" w:color="auto" w:fill="FFFFFF"/>
              </w:rPr>
              <w:t>Lothian and the Scottish Borders</w:t>
            </w:r>
          </w:p>
        </w:tc>
        <w:sdt>
          <w:sdtPr>
            <w:rPr>
              <w:sz w:val="22"/>
              <w:szCs w:val="22"/>
            </w:rPr>
            <w:id w:val="2035528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0B48B53D" w14:textId="77777777" w:rsidR="005B3DA8" w:rsidRPr="00DB7A73" w:rsidRDefault="005B3DA8">
                <w:pPr>
                  <w:rPr>
                    <w:sz w:val="22"/>
                    <w:szCs w:val="22"/>
                  </w:rPr>
                </w:pPr>
                <w:r w:rsidRPr="00DB7A7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B3DA8" w14:paraId="375A7144" w14:textId="77777777" w:rsidTr="0041152E">
        <w:tc>
          <w:tcPr>
            <w:tcW w:w="3356" w:type="dxa"/>
            <w:vMerge/>
          </w:tcPr>
          <w:p w14:paraId="46284634" w14:textId="77777777" w:rsidR="005B3DA8" w:rsidRDefault="005B3DA8"/>
        </w:tc>
        <w:tc>
          <w:tcPr>
            <w:tcW w:w="6278" w:type="dxa"/>
          </w:tcPr>
          <w:p w14:paraId="121A17D4" w14:textId="77777777" w:rsidR="005B3DA8" w:rsidRPr="00F30F2D" w:rsidRDefault="005B3DA8">
            <w:pPr>
              <w:rPr>
                <w:rFonts w:ascii="Arial" w:hAnsi="Arial" w:cs="Arial"/>
                <w:szCs w:val="19"/>
              </w:rPr>
            </w:pPr>
            <w:r w:rsidRPr="00F30F2D">
              <w:rPr>
                <w:rFonts w:ascii="Arial" w:hAnsi="Arial" w:cs="Arial"/>
                <w:szCs w:val="19"/>
              </w:rPr>
              <w:t>Stirling, Clackmannanshire and Fife</w:t>
            </w:r>
          </w:p>
        </w:tc>
        <w:sdt>
          <w:sdtPr>
            <w:rPr>
              <w:sz w:val="22"/>
              <w:szCs w:val="22"/>
            </w:rPr>
            <w:id w:val="-97952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0E10D8D1" w14:textId="77777777" w:rsidR="005B3DA8" w:rsidRPr="00DB7A73" w:rsidRDefault="005B3DA8">
                <w:pPr>
                  <w:rPr>
                    <w:sz w:val="22"/>
                    <w:szCs w:val="22"/>
                  </w:rPr>
                </w:pPr>
                <w:r w:rsidRPr="00DB7A7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B3DA8" w14:paraId="1040D703" w14:textId="77777777" w:rsidTr="0041152E">
        <w:tc>
          <w:tcPr>
            <w:tcW w:w="3356" w:type="dxa"/>
            <w:vMerge/>
          </w:tcPr>
          <w:p w14:paraId="23B7FF0B" w14:textId="77777777" w:rsidR="005B3DA8" w:rsidRDefault="005B3DA8"/>
        </w:tc>
        <w:tc>
          <w:tcPr>
            <w:tcW w:w="6278" w:type="dxa"/>
          </w:tcPr>
          <w:p w14:paraId="64C00B75" w14:textId="77777777" w:rsidR="005B3DA8" w:rsidRPr="00F30F2D" w:rsidRDefault="005B3DA8">
            <w:pPr>
              <w:rPr>
                <w:rFonts w:ascii="Arial" w:hAnsi="Arial" w:cs="Arial"/>
                <w:szCs w:val="19"/>
              </w:rPr>
            </w:pPr>
            <w:r w:rsidRPr="00F30F2D">
              <w:rPr>
                <w:rFonts w:ascii="Arial" w:hAnsi="Arial" w:cs="Arial"/>
                <w:szCs w:val="19"/>
                <w:shd w:val="clear" w:color="auto" w:fill="FFFFFF"/>
              </w:rPr>
              <w:t>Falkirk and West Lothian</w:t>
            </w:r>
          </w:p>
        </w:tc>
        <w:sdt>
          <w:sdtPr>
            <w:rPr>
              <w:sz w:val="22"/>
              <w:szCs w:val="22"/>
            </w:rPr>
            <w:id w:val="-1112970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368465C4" w14:textId="77777777" w:rsidR="005B3DA8" w:rsidRPr="00DB7A73" w:rsidRDefault="005B3DA8">
                <w:pPr>
                  <w:rPr>
                    <w:sz w:val="22"/>
                    <w:szCs w:val="22"/>
                  </w:rPr>
                </w:pPr>
                <w:r w:rsidRPr="00DB7A7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22855A85" w14:textId="77777777" w:rsidR="00C92A3C" w:rsidRDefault="00C92A3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4"/>
        <w:gridCol w:w="436"/>
      </w:tblGrid>
      <w:tr w:rsidR="00DB7A73" w:rsidRPr="00DB7A73" w14:paraId="4C183FAC" w14:textId="77777777" w:rsidTr="00DB7A73">
        <w:tc>
          <w:tcPr>
            <w:tcW w:w="10070" w:type="dxa"/>
            <w:gridSpan w:val="2"/>
            <w:shd w:val="clear" w:color="auto" w:fill="808080" w:themeFill="background1" w:themeFillShade="80"/>
          </w:tcPr>
          <w:p w14:paraId="1C2B819E" w14:textId="24E4CDA2" w:rsidR="00CC33FB" w:rsidRPr="00DB7A73" w:rsidRDefault="00CC33FB" w:rsidP="003F6188">
            <w:pPr>
              <w:pStyle w:val="Heading4"/>
              <w:jc w:val="left"/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</w:rPr>
            </w:pPr>
            <w:r w:rsidRPr="00DB7A73"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</w:rPr>
              <w:t>Please indicate if you are interested in transferring to a Directorate based post</w:t>
            </w:r>
          </w:p>
        </w:tc>
      </w:tr>
      <w:tr w:rsidR="00CC33FB" w14:paraId="11C4F5D8" w14:textId="77777777" w:rsidTr="00CC33FB">
        <w:tc>
          <w:tcPr>
            <w:tcW w:w="9634" w:type="dxa"/>
          </w:tcPr>
          <w:p w14:paraId="594F88F1" w14:textId="0D032012" w:rsidR="00CC33FB" w:rsidRDefault="00CC33FB">
            <w:r w:rsidRPr="00CC33FB">
              <w:t>Training, Safety and Assurance</w:t>
            </w:r>
          </w:p>
        </w:tc>
        <w:sdt>
          <w:sdtPr>
            <w:rPr>
              <w:sz w:val="22"/>
              <w:szCs w:val="22"/>
            </w:rPr>
            <w:id w:val="-1120370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5B456F20" w14:textId="37754372" w:rsidR="00CC33FB" w:rsidRPr="00DB7A73" w:rsidRDefault="00DB7A73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C33FB" w14:paraId="7BC916D3" w14:textId="77777777" w:rsidTr="00CC33FB">
        <w:tc>
          <w:tcPr>
            <w:tcW w:w="9634" w:type="dxa"/>
          </w:tcPr>
          <w:p w14:paraId="4C18236E" w14:textId="577FE0DA" w:rsidR="00CC33FB" w:rsidRDefault="00CC33FB">
            <w:r w:rsidRPr="00CC33FB">
              <w:t>Prevention and Protection</w:t>
            </w:r>
          </w:p>
        </w:tc>
        <w:sdt>
          <w:sdtPr>
            <w:rPr>
              <w:sz w:val="22"/>
              <w:szCs w:val="22"/>
            </w:rPr>
            <w:id w:val="408435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55140322" w14:textId="0B752C3C" w:rsidR="00CC33FB" w:rsidRPr="00DB7A73" w:rsidRDefault="00CC33FB">
                <w:pPr>
                  <w:rPr>
                    <w:sz w:val="22"/>
                    <w:szCs w:val="22"/>
                  </w:rPr>
                </w:pPr>
                <w:r w:rsidRPr="00DB7A7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C33FB" w14:paraId="07ECB68A" w14:textId="77777777" w:rsidTr="00CC33FB">
        <w:tc>
          <w:tcPr>
            <w:tcW w:w="9634" w:type="dxa"/>
          </w:tcPr>
          <w:p w14:paraId="6C7D96EF" w14:textId="0D84E24E" w:rsidR="00CC33FB" w:rsidRDefault="00CC33FB">
            <w:r>
              <w:t>No</w:t>
            </w:r>
          </w:p>
        </w:tc>
        <w:sdt>
          <w:sdtPr>
            <w:rPr>
              <w:sz w:val="22"/>
              <w:szCs w:val="22"/>
            </w:rPr>
            <w:id w:val="-1809692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29143973" w14:textId="4CA7A55F" w:rsidR="00CC33FB" w:rsidRPr="00DB7A73" w:rsidRDefault="00CC33FB">
                <w:pPr>
                  <w:rPr>
                    <w:sz w:val="22"/>
                    <w:szCs w:val="22"/>
                  </w:rPr>
                </w:pPr>
                <w:r w:rsidRPr="00DB7A7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C33FB" w14:paraId="22B5866E" w14:textId="77777777" w:rsidTr="00CC33FB">
        <w:tc>
          <w:tcPr>
            <w:tcW w:w="9634" w:type="dxa"/>
          </w:tcPr>
          <w:p w14:paraId="706EAA58" w14:textId="4ABBE35D" w:rsidR="00CC33FB" w:rsidRDefault="00CC33FB">
            <w:r>
              <w:t>Other</w:t>
            </w:r>
          </w:p>
        </w:tc>
        <w:sdt>
          <w:sdtPr>
            <w:rPr>
              <w:sz w:val="22"/>
              <w:szCs w:val="22"/>
            </w:rPr>
            <w:id w:val="1916048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6089D4CC" w14:textId="362CFF11" w:rsidR="00CC33FB" w:rsidRPr="00DB7A73" w:rsidRDefault="00CC33FB">
                <w:pPr>
                  <w:rPr>
                    <w:sz w:val="22"/>
                    <w:szCs w:val="22"/>
                  </w:rPr>
                </w:pPr>
                <w:r w:rsidRPr="00DB7A7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70EE5E48" w14:textId="77777777" w:rsidR="0041152E" w:rsidRDefault="0041152E"/>
    <w:p w14:paraId="03A3D251" w14:textId="397A8123" w:rsidR="0041152E" w:rsidRPr="00CC33FB" w:rsidRDefault="0041152E">
      <w:pPr>
        <w:rPr>
          <w:b/>
        </w:rPr>
      </w:pPr>
      <w:r w:rsidRPr="00CC33FB">
        <w:rPr>
          <w:b/>
        </w:rPr>
        <w:t xml:space="preserve">For further information </w:t>
      </w:r>
      <w:r w:rsidR="0049087E">
        <w:rPr>
          <w:b/>
        </w:rPr>
        <w:t xml:space="preserve">on how we deliver our service is </w:t>
      </w:r>
      <w:hyperlink r:id="rId12" w:history="1">
        <w:r w:rsidR="0049087E" w:rsidRPr="0049087E">
          <w:rPr>
            <w:rStyle w:val="Hyperlink"/>
            <w:b/>
          </w:rPr>
          <w:t>available on the website</w:t>
        </w:r>
      </w:hyperlink>
      <w:r w:rsidR="0049087E">
        <w:rPr>
          <w:b/>
        </w:rPr>
        <w:t>.</w:t>
      </w:r>
    </w:p>
    <w:p w14:paraId="3EC81F1B" w14:textId="77777777" w:rsidR="00871876" w:rsidRDefault="00871876" w:rsidP="00871876">
      <w:pPr>
        <w:pStyle w:val="Heading2"/>
      </w:pPr>
      <w:r w:rsidRPr="009C220D">
        <w:t>Disclaimer and Signature</w:t>
      </w:r>
    </w:p>
    <w:p w14:paraId="1E5E12B2" w14:textId="77777777"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14:paraId="19FFFFDF" w14:textId="77777777"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0D2539" w:rsidRPr="005114CE" w14:paraId="2B8A0197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0D07D340" w14:textId="77777777"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003FEB70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</w:tcPr>
          <w:p w14:paraId="2F37C91B" w14:textId="77777777"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0A2AEB1A" w14:textId="77777777" w:rsidR="000D2539" w:rsidRPr="005114CE" w:rsidRDefault="000D2539" w:rsidP="00682C69">
            <w:pPr>
              <w:pStyle w:val="FieldText"/>
            </w:pPr>
          </w:p>
        </w:tc>
      </w:tr>
    </w:tbl>
    <w:p w14:paraId="686BB9B9" w14:textId="77777777" w:rsidR="005F6E87" w:rsidRDefault="005F6E87" w:rsidP="004E34C6"/>
    <w:p w14:paraId="07C0CD12" w14:textId="20CFFD03" w:rsidR="00FD29E4" w:rsidRDefault="00FD29E4" w:rsidP="00FD29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2"/>
          <w:szCs w:val="22"/>
        </w:rPr>
        <w:t>Thank you for your interest shown in the Scottish Fire and Rescue Service.</w:t>
      </w:r>
    </w:p>
    <w:p w14:paraId="0A87DD5F" w14:textId="18DE3CD2" w:rsidR="00FD29E4" w:rsidRDefault="00FD29E4" w:rsidP="00FD29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94430F9" w14:textId="2F9873FB" w:rsidR="00FD29E4" w:rsidRDefault="00FD29E4" w:rsidP="00FD29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2"/>
          <w:szCs w:val="22"/>
        </w:rPr>
        <w:t>Kind Regards</w:t>
      </w:r>
    </w:p>
    <w:p w14:paraId="6817816B" w14:textId="4DE3025B" w:rsidR="00FD29E4" w:rsidRDefault="00FD29E4" w:rsidP="00FD29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8CCD237" w14:textId="06A64106" w:rsidR="00FD29E4" w:rsidRDefault="00FD29E4" w:rsidP="00FD29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</w:rPr>
        <w:t>Resourcing Team</w:t>
      </w:r>
    </w:p>
    <w:p w14:paraId="14A97AD9" w14:textId="331938AE" w:rsidR="00FD29E4" w:rsidRDefault="00FD29E4" w:rsidP="00FD29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</w:rPr>
        <w:t>Scottish Fire and Rescue Service</w:t>
      </w:r>
    </w:p>
    <w:p w14:paraId="11968C3E" w14:textId="77777777" w:rsidR="00FD29E4" w:rsidRPr="004E34C6" w:rsidRDefault="00FD29E4" w:rsidP="004E34C6"/>
    <w:sectPr w:rsidR="00FD29E4" w:rsidRPr="004E34C6" w:rsidSect="00A35F6A">
      <w:headerReference w:type="default" r:id="rId13"/>
      <w:footerReference w:type="default" r:id="rId14"/>
      <w:pgSz w:w="12240" w:h="15840"/>
      <w:pgMar w:top="1080" w:right="1080" w:bottom="1080" w:left="108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227B6" w14:textId="77777777" w:rsidR="008F7C99" w:rsidRDefault="008F7C99" w:rsidP="00176E67">
      <w:r>
        <w:separator/>
      </w:r>
    </w:p>
  </w:endnote>
  <w:endnote w:type="continuationSeparator" w:id="0">
    <w:p w14:paraId="414E7F5E" w14:textId="77777777" w:rsidR="008F7C99" w:rsidRDefault="008F7C99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1CD66" w14:textId="4384EC86" w:rsidR="00176E67" w:rsidRDefault="00176E67" w:rsidP="00A35F6A">
    <w:pPr>
      <w:pStyle w:val="Footer"/>
      <w:jc w:val="center"/>
      <w:rPr>
        <w:rFonts w:ascii="Arial" w:hAnsi="Arial" w:cs="Arial"/>
        <w:color w:val="FF0000"/>
        <w:sz w:val="24"/>
      </w:rPr>
    </w:pPr>
  </w:p>
  <w:p w14:paraId="5FD7CF56" w14:textId="44D297ED" w:rsidR="00A35F6A" w:rsidRPr="00A35F6A" w:rsidRDefault="00A35F6A" w:rsidP="00A35F6A">
    <w:pPr>
      <w:pStyle w:val="Footer"/>
      <w:jc w:val="center"/>
      <w:rPr>
        <w:rFonts w:ascii="Arial" w:hAnsi="Arial" w:cs="Arial"/>
        <w:sz w:val="16"/>
        <w:szCs w:val="16"/>
      </w:rPr>
    </w:pPr>
    <w:r w:rsidRPr="00A35F6A">
      <w:rPr>
        <w:rFonts w:ascii="Arial" w:hAnsi="Arial" w:cs="Arial"/>
        <w:sz w:val="16"/>
        <w:szCs w:val="16"/>
      </w:rPr>
      <w:t>PCE/People/Form/</w:t>
    </w:r>
    <w:proofErr w:type="spellStart"/>
    <w:r w:rsidRPr="00A35F6A">
      <w:rPr>
        <w:rFonts w:ascii="Arial" w:hAnsi="Arial" w:cs="Arial"/>
        <w:sz w:val="16"/>
        <w:szCs w:val="16"/>
      </w:rPr>
      <w:t>WTFFExternalTransferApplication</w:t>
    </w:r>
    <w:proofErr w:type="spellEnd"/>
    <w:r w:rsidRPr="00A35F6A"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 xml:space="preserve">                                </w:t>
    </w:r>
    <w:r w:rsidRPr="00A35F6A">
      <w:rPr>
        <w:rFonts w:ascii="Arial" w:hAnsi="Arial" w:cs="Arial"/>
        <w:sz w:val="16"/>
        <w:szCs w:val="16"/>
      </w:rPr>
      <w:t xml:space="preserve">   </w:t>
    </w:r>
    <w:r w:rsidRPr="00A35F6A">
      <w:rPr>
        <w:rFonts w:ascii="Arial" w:hAnsi="Arial" w:cs="Arial"/>
        <w:sz w:val="16"/>
        <w:szCs w:val="16"/>
        <w:lang w:val="en-GB"/>
      </w:rPr>
      <w:t xml:space="preserve">Page </w:t>
    </w:r>
    <w:r w:rsidRPr="00A35F6A">
      <w:rPr>
        <w:rFonts w:ascii="Arial" w:hAnsi="Arial" w:cs="Arial"/>
        <w:sz w:val="16"/>
        <w:szCs w:val="16"/>
      </w:rPr>
      <w:fldChar w:fldCharType="begin"/>
    </w:r>
    <w:r w:rsidRPr="00A35F6A">
      <w:rPr>
        <w:rFonts w:ascii="Arial" w:hAnsi="Arial" w:cs="Arial"/>
        <w:sz w:val="16"/>
        <w:szCs w:val="16"/>
      </w:rPr>
      <w:instrText>PAGE  \* Arabic  \* MERGEFORMAT</w:instrText>
    </w:r>
    <w:r w:rsidRPr="00A35F6A">
      <w:rPr>
        <w:rFonts w:ascii="Arial" w:hAnsi="Arial" w:cs="Arial"/>
        <w:sz w:val="16"/>
        <w:szCs w:val="16"/>
      </w:rPr>
      <w:fldChar w:fldCharType="separate"/>
    </w:r>
    <w:r w:rsidRPr="00A35F6A">
      <w:rPr>
        <w:rFonts w:ascii="Arial" w:hAnsi="Arial" w:cs="Arial"/>
        <w:sz w:val="16"/>
        <w:szCs w:val="16"/>
        <w:lang w:val="en-GB"/>
      </w:rPr>
      <w:t>1</w:t>
    </w:r>
    <w:r w:rsidRPr="00A35F6A">
      <w:rPr>
        <w:rFonts w:ascii="Arial" w:hAnsi="Arial" w:cs="Arial"/>
        <w:sz w:val="16"/>
        <w:szCs w:val="16"/>
      </w:rPr>
      <w:fldChar w:fldCharType="end"/>
    </w:r>
    <w:r w:rsidRPr="00A35F6A">
      <w:rPr>
        <w:rFonts w:ascii="Arial" w:hAnsi="Arial" w:cs="Arial"/>
        <w:sz w:val="16"/>
        <w:szCs w:val="16"/>
        <w:lang w:val="en-GB"/>
      </w:rPr>
      <w:t xml:space="preserve"> of </w:t>
    </w:r>
    <w:r w:rsidRPr="00A35F6A">
      <w:rPr>
        <w:rFonts w:ascii="Arial" w:hAnsi="Arial" w:cs="Arial"/>
        <w:sz w:val="16"/>
        <w:szCs w:val="16"/>
      </w:rPr>
      <w:fldChar w:fldCharType="begin"/>
    </w:r>
    <w:r w:rsidRPr="00A35F6A">
      <w:rPr>
        <w:rFonts w:ascii="Arial" w:hAnsi="Arial" w:cs="Arial"/>
        <w:sz w:val="16"/>
        <w:szCs w:val="16"/>
      </w:rPr>
      <w:instrText>NUMPAGES  \* Arabic  \* MERGEFORMAT</w:instrText>
    </w:r>
    <w:r w:rsidRPr="00A35F6A">
      <w:rPr>
        <w:rFonts w:ascii="Arial" w:hAnsi="Arial" w:cs="Arial"/>
        <w:sz w:val="16"/>
        <w:szCs w:val="16"/>
      </w:rPr>
      <w:fldChar w:fldCharType="separate"/>
    </w:r>
    <w:r w:rsidRPr="00A35F6A">
      <w:rPr>
        <w:rFonts w:ascii="Arial" w:hAnsi="Arial" w:cs="Arial"/>
        <w:sz w:val="16"/>
        <w:szCs w:val="16"/>
        <w:lang w:val="en-GB"/>
      </w:rPr>
      <w:t>2</w:t>
    </w:r>
    <w:r w:rsidRPr="00A35F6A">
      <w:rPr>
        <w:rFonts w:ascii="Arial" w:hAnsi="Arial" w:cs="Arial"/>
        <w:sz w:val="16"/>
        <w:szCs w:val="16"/>
      </w:rPr>
      <w:fldChar w:fldCharType="end"/>
    </w:r>
    <w:r w:rsidRPr="00A35F6A">
      <w:rPr>
        <w:rFonts w:ascii="Arial" w:hAnsi="Arial" w:cs="Arial"/>
        <w:sz w:val="16"/>
        <w:szCs w:val="16"/>
      </w:rPr>
      <w:t xml:space="preserve">   </w:t>
    </w:r>
    <w:r>
      <w:rPr>
        <w:rFonts w:ascii="Arial" w:hAnsi="Arial" w:cs="Arial"/>
        <w:sz w:val="16"/>
        <w:szCs w:val="16"/>
      </w:rPr>
      <w:t xml:space="preserve">                                </w:t>
    </w:r>
    <w:r w:rsidRPr="00A35F6A">
      <w:rPr>
        <w:rFonts w:ascii="Arial" w:hAnsi="Arial" w:cs="Arial"/>
        <w:sz w:val="16"/>
        <w:szCs w:val="16"/>
      </w:rPr>
      <w:t xml:space="preserve">  Version 1.0 (Date: 29/05/2026)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6260A" w14:textId="77777777" w:rsidR="008F7C99" w:rsidRDefault="008F7C99" w:rsidP="00176E67">
      <w:r>
        <w:separator/>
      </w:r>
    </w:p>
  </w:footnote>
  <w:footnote w:type="continuationSeparator" w:id="0">
    <w:p w14:paraId="4455B3D7" w14:textId="77777777" w:rsidR="008F7C99" w:rsidRDefault="008F7C99" w:rsidP="00176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05A4E" w14:textId="77777777" w:rsidR="0002651E" w:rsidRPr="00261820" w:rsidRDefault="0002651E" w:rsidP="00261820">
    <w:pPr>
      <w:pStyle w:val="Header"/>
      <w:jc w:val="center"/>
      <w:rPr>
        <w:rFonts w:ascii="Arial" w:hAnsi="Arial" w:cs="Arial"/>
        <w:color w:val="FF000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1344687">
    <w:abstractNumId w:val="9"/>
  </w:num>
  <w:num w:numId="2" w16cid:durableId="1047333767">
    <w:abstractNumId w:val="7"/>
  </w:num>
  <w:num w:numId="3" w16cid:durableId="952248513">
    <w:abstractNumId w:val="6"/>
  </w:num>
  <w:num w:numId="4" w16cid:durableId="1784878678">
    <w:abstractNumId w:val="5"/>
  </w:num>
  <w:num w:numId="5" w16cid:durableId="1961909721">
    <w:abstractNumId w:val="4"/>
  </w:num>
  <w:num w:numId="6" w16cid:durableId="513300422">
    <w:abstractNumId w:val="8"/>
  </w:num>
  <w:num w:numId="7" w16cid:durableId="1681158300">
    <w:abstractNumId w:val="3"/>
  </w:num>
  <w:num w:numId="8" w16cid:durableId="821198232">
    <w:abstractNumId w:val="2"/>
  </w:num>
  <w:num w:numId="9" w16cid:durableId="850265281">
    <w:abstractNumId w:val="1"/>
  </w:num>
  <w:num w:numId="10" w16cid:durableId="1137335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D91"/>
    <w:rsid w:val="000071F7"/>
    <w:rsid w:val="00010B00"/>
    <w:rsid w:val="00010CFE"/>
    <w:rsid w:val="0002651E"/>
    <w:rsid w:val="0002798A"/>
    <w:rsid w:val="00027F5B"/>
    <w:rsid w:val="0003379C"/>
    <w:rsid w:val="0003690A"/>
    <w:rsid w:val="00083002"/>
    <w:rsid w:val="00087B85"/>
    <w:rsid w:val="000A01F1"/>
    <w:rsid w:val="000C1163"/>
    <w:rsid w:val="000C797A"/>
    <w:rsid w:val="000D2539"/>
    <w:rsid w:val="000D2BB8"/>
    <w:rsid w:val="000D653E"/>
    <w:rsid w:val="000F2DF4"/>
    <w:rsid w:val="000F6783"/>
    <w:rsid w:val="00120C95"/>
    <w:rsid w:val="0012134F"/>
    <w:rsid w:val="00123B4C"/>
    <w:rsid w:val="0014663E"/>
    <w:rsid w:val="00176E67"/>
    <w:rsid w:val="00180664"/>
    <w:rsid w:val="001903F7"/>
    <w:rsid w:val="0019395E"/>
    <w:rsid w:val="001D6B76"/>
    <w:rsid w:val="0020198E"/>
    <w:rsid w:val="00211828"/>
    <w:rsid w:val="00250014"/>
    <w:rsid w:val="00252E9D"/>
    <w:rsid w:val="00261820"/>
    <w:rsid w:val="00275BB5"/>
    <w:rsid w:val="00286F6A"/>
    <w:rsid w:val="00287943"/>
    <w:rsid w:val="00291C8C"/>
    <w:rsid w:val="002A1ECE"/>
    <w:rsid w:val="002A2510"/>
    <w:rsid w:val="002A6FA9"/>
    <w:rsid w:val="002B4D1D"/>
    <w:rsid w:val="002C10B1"/>
    <w:rsid w:val="002D222A"/>
    <w:rsid w:val="003076FD"/>
    <w:rsid w:val="0031092C"/>
    <w:rsid w:val="00317005"/>
    <w:rsid w:val="00330050"/>
    <w:rsid w:val="00335259"/>
    <w:rsid w:val="00337D0C"/>
    <w:rsid w:val="003929F1"/>
    <w:rsid w:val="003A1B63"/>
    <w:rsid w:val="003A41A1"/>
    <w:rsid w:val="003B2326"/>
    <w:rsid w:val="003F6188"/>
    <w:rsid w:val="00400251"/>
    <w:rsid w:val="0041152E"/>
    <w:rsid w:val="00437ED0"/>
    <w:rsid w:val="00440CD8"/>
    <w:rsid w:val="00443837"/>
    <w:rsid w:val="004470DE"/>
    <w:rsid w:val="00447DAA"/>
    <w:rsid w:val="00450F66"/>
    <w:rsid w:val="00461739"/>
    <w:rsid w:val="00467865"/>
    <w:rsid w:val="0048685F"/>
    <w:rsid w:val="00490804"/>
    <w:rsid w:val="0049087E"/>
    <w:rsid w:val="004A1437"/>
    <w:rsid w:val="004A4198"/>
    <w:rsid w:val="004A54EA"/>
    <w:rsid w:val="004B0578"/>
    <w:rsid w:val="004B1217"/>
    <w:rsid w:val="004E34C6"/>
    <w:rsid w:val="004F62AD"/>
    <w:rsid w:val="00501AE8"/>
    <w:rsid w:val="00504B65"/>
    <w:rsid w:val="005114CE"/>
    <w:rsid w:val="0052122B"/>
    <w:rsid w:val="005557F6"/>
    <w:rsid w:val="00563778"/>
    <w:rsid w:val="005B3DA8"/>
    <w:rsid w:val="005B4AE2"/>
    <w:rsid w:val="005C7D7B"/>
    <w:rsid w:val="005E63CC"/>
    <w:rsid w:val="005F6E87"/>
    <w:rsid w:val="00602863"/>
    <w:rsid w:val="00607FED"/>
    <w:rsid w:val="00613129"/>
    <w:rsid w:val="00617C65"/>
    <w:rsid w:val="0063459A"/>
    <w:rsid w:val="00647E0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262C2"/>
    <w:rsid w:val="008370CF"/>
    <w:rsid w:val="00841645"/>
    <w:rsid w:val="00852EC6"/>
    <w:rsid w:val="00856C35"/>
    <w:rsid w:val="00871876"/>
    <w:rsid w:val="008753A7"/>
    <w:rsid w:val="0088782D"/>
    <w:rsid w:val="008A1D91"/>
    <w:rsid w:val="008B7081"/>
    <w:rsid w:val="008D7A67"/>
    <w:rsid w:val="008F2F8A"/>
    <w:rsid w:val="008F5BCD"/>
    <w:rsid w:val="008F7C99"/>
    <w:rsid w:val="00902964"/>
    <w:rsid w:val="00920507"/>
    <w:rsid w:val="00933455"/>
    <w:rsid w:val="0094790F"/>
    <w:rsid w:val="00966B90"/>
    <w:rsid w:val="009670E1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35F6A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BD103E"/>
    <w:rsid w:val="00C079CA"/>
    <w:rsid w:val="00C45FDA"/>
    <w:rsid w:val="00C67741"/>
    <w:rsid w:val="00C74647"/>
    <w:rsid w:val="00C75529"/>
    <w:rsid w:val="00C758F5"/>
    <w:rsid w:val="00C76039"/>
    <w:rsid w:val="00C76480"/>
    <w:rsid w:val="00C80AD2"/>
    <w:rsid w:val="00C8155B"/>
    <w:rsid w:val="00C92A3C"/>
    <w:rsid w:val="00C92FD6"/>
    <w:rsid w:val="00CC33FB"/>
    <w:rsid w:val="00CE5DC7"/>
    <w:rsid w:val="00CE630E"/>
    <w:rsid w:val="00CE7D54"/>
    <w:rsid w:val="00D14E73"/>
    <w:rsid w:val="00D552DA"/>
    <w:rsid w:val="00D55AFA"/>
    <w:rsid w:val="00D6155E"/>
    <w:rsid w:val="00D83A19"/>
    <w:rsid w:val="00D86A85"/>
    <w:rsid w:val="00D90A75"/>
    <w:rsid w:val="00DA4514"/>
    <w:rsid w:val="00DB7A73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02112"/>
    <w:rsid w:val="00F30F2D"/>
    <w:rsid w:val="00F83033"/>
    <w:rsid w:val="00F966AA"/>
    <w:rsid w:val="00FB538F"/>
    <w:rsid w:val="00FC3071"/>
    <w:rsid w:val="00FD29E4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306FE2"/>
  <w15:docId w15:val="{7B24A06B-C7A2-4FBA-98C6-A2E7DCB5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aragraph">
    <w:name w:val="paragraph"/>
    <w:basedOn w:val="Normal"/>
    <w:rsid w:val="00FD29E4"/>
    <w:pPr>
      <w:spacing w:before="100" w:beforeAutospacing="1" w:after="100" w:afterAutospacing="1"/>
    </w:pPr>
    <w:rPr>
      <w:rFonts w:ascii="Times New Roman" w:hAnsi="Times New Roman"/>
      <w:sz w:val="24"/>
      <w:lang w:val="en-GB" w:eastAsia="en-GB"/>
    </w:rPr>
  </w:style>
  <w:style w:type="character" w:customStyle="1" w:styleId="normaltextrun">
    <w:name w:val="normaltextrun"/>
    <w:basedOn w:val="DefaultParagraphFont"/>
    <w:rsid w:val="00FD29E4"/>
  </w:style>
  <w:style w:type="character" w:customStyle="1" w:styleId="eop">
    <w:name w:val="eop"/>
    <w:basedOn w:val="DefaultParagraphFont"/>
    <w:rsid w:val="00FD29E4"/>
  </w:style>
  <w:style w:type="character" w:styleId="Hyperlink">
    <w:name w:val="Hyperlink"/>
    <w:basedOn w:val="DefaultParagraphFont"/>
    <w:uiPriority w:val="99"/>
    <w:unhideWhenUsed/>
    <w:rsid w:val="005B3DA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3D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3D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irescotland.gov.uk/your-area/" TargetMode="Externa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FRS.WTFFRecruitment@firescotland.gov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irdre.mchugh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4D3BEEE8C71E0441ABCD602B2883CF2303002F0AEBBF2B74A8408CFDD78D345B4A87" ma:contentTypeVersion="48" ma:contentTypeDescription="" ma:contentTypeScope="" ma:versionID="40e824123eaf3c20fcbeb14514c6d93d">
  <xsd:schema xmlns:xsd="http://www.w3.org/2001/XMLSchema" xmlns:xs="http://www.w3.org/2001/XMLSchema" xmlns:p="http://schemas.microsoft.com/office/2006/metadata/properties" xmlns:ns1="361c438b-452b-4051-9cda-3a6b8527f04f" xmlns:ns3="858ae7c7-9454-45c7-a50c-4c9144226ea3" targetNamespace="http://schemas.microsoft.com/office/2006/metadata/properties" ma:root="true" ma:fieldsID="acf6c0e22e588f352ffa596002ed6c5f" ns1:_="" ns3:_="">
    <xsd:import namespace="361c438b-452b-4051-9cda-3a6b8527f04f"/>
    <xsd:import namespace="858ae7c7-9454-45c7-a50c-4c9144226ea3"/>
    <xsd:element name="properties">
      <xsd:complexType>
        <xsd:sequence>
          <xsd:element name="documentManagement">
            <xsd:complexType>
              <xsd:all>
                <xsd:element ref="ns1:Doc_x0020_Type" minOccurs="0"/>
                <xsd:element ref="ns1:_dlc_DocIdUrl" minOccurs="0"/>
                <xsd:element ref="ns1:Summary" minOccurs="0"/>
                <xsd:element ref="ns1:Document_x0020_Status" minOccurs="0"/>
                <xsd:element ref="ns1:Security_x0020_Classification" minOccurs="0"/>
                <xsd:element ref="ns1:Abbreviation_x0028_s_x0029_" minOccurs="0"/>
                <xsd:element ref="ns1:Version_x0020_Number" minOccurs="0"/>
                <xsd:element ref="ns3:ActivePublishDate" minOccurs="0"/>
                <xsd:element ref="ns3:InitialPublishDate" minOccurs="0"/>
                <xsd:element ref="ns1:Review_x0020_Period" minOccurs="0"/>
                <xsd:element ref="ns1:Intranet_x0020_content" minOccurs="0"/>
                <xsd:element ref="ns1:Related_x0020_Intranet_x0020_page" minOccurs="0"/>
                <xsd:element ref="ns1:Published_x0020_to_x0020_website" minOccurs="0"/>
                <xsd:element ref="ns1:Publication_x0020_Scheme_x0020_Class" minOccurs="0"/>
                <xsd:element ref="ns1:Sub_x0020_Class_x0020_Heading" minOccurs="0"/>
                <xsd:element ref="ns1:Related_x0020_PDF" minOccurs="0"/>
                <xsd:element ref="ns1:DocumentReadyForApproval" minOccurs="0"/>
                <xsd:element ref="ns1:Delete" minOccurs="0"/>
                <xsd:element ref="ns3:RelatedWebsitePage" minOccurs="0"/>
                <xsd:element ref="ns1:External" minOccurs="0"/>
                <xsd:element ref="ns3:Effective_x0020_Date" minOccurs="0"/>
                <xsd:element ref="ns3:lcf76f155ced4ddcb4097134ff3c332f" minOccurs="0"/>
                <xsd:element ref="ns1:TaxCatchAllLabel" minOccurs="0"/>
                <xsd:element ref="ns3:MediaServiceSearchProperties" minOccurs="0"/>
                <xsd:element ref="ns3:xPDF" minOccurs="0"/>
                <xsd:element ref="ns1:SharedWithUsers" minOccurs="0"/>
                <xsd:element ref="ns1:SharedWithDetails" minOccurs="0"/>
                <xsd:element ref="ns1:Approver" minOccurs="0"/>
                <xsd:element ref="ns1:k383230df22e4c6daee9d7a3c1495057" minOccurs="0"/>
                <xsd:element ref="ns1:_dlc_DocIdPersistId" minOccurs="0"/>
                <xsd:element ref="ns1:TaxKeywordTaxHTField" minOccurs="0"/>
                <xsd:element ref="ns1:_dlc_DocId" minOccurs="0"/>
                <xsd:element ref="ns1:TaxCatchAll" minOccurs="0"/>
                <xsd:element ref="ns3:ProperReviewDate" minOccurs="0"/>
                <xsd:element ref="ns1:AzureGroups" minOccurs="0"/>
                <xsd:element ref="ns1:AzureGroups_x003a_ID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c438b-452b-4051-9cda-3a6b8527f04f" elementFormDefault="qualified">
    <xsd:import namespace="http://schemas.microsoft.com/office/2006/documentManagement/types"/>
    <xsd:import namespace="http://schemas.microsoft.com/office/infopath/2007/PartnerControls"/>
    <xsd:element name="Doc_x0020_Type" ma:index="0" nillable="true" ma:displayName="Doc Type" ma:format="Dropdown" ma:internalName="Doc_x0020_Type">
      <xsd:simpleType>
        <xsd:restriction base="dms:Choice">
          <xsd:enumeration value="Awareness Briefing (AB)"/>
          <xsd:enumeration value="Board Paper"/>
          <xsd:enumeration value="Campaign Material"/>
          <xsd:enumeration value="Consultation"/>
          <xsd:enumeration value="Control Operating Procedure (COP)"/>
          <xsd:enumeration value="Equality and Human Rights Impact Assessment (EHRIA)"/>
          <xsd:enumeration value="Equipment Information Card (EIC)"/>
          <xsd:enumeration value="Executive Meeting"/>
          <xsd:enumeration value="Frequently Asked Questions (FAQs)"/>
          <xsd:enumeration value="Form"/>
          <xsd:enumeration value="Framework"/>
          <xsd:enumeration value="Frontline Update (FU)"/>
          <xsd:enumeration value="General Information Note (GIN)"/>
          <xsd:enumeration value="Generic Risk Assessment (GRA)"/>
          <xsd:enumeration value="Guidance"/>
          <xsd:enumeration value="Leaflet/ Poster"/>
          <xsd:enumeration value="Magazine/Newsletter"/>
          <xsd:enumeration value="Management Arrangement (MA)"/>
          <xsd:enumeration value="Manual"/>
          <xsd:enumeration value="Memorandum of Understanding (MoU)"/>
          <xsd:enumeration value="National Training Standard (NTS)"/>
          <xsd:enumeration value="Operational Aide Memoire (OAM)"/>
          <xsd:enumeration value="Operational Procedure (OP)"/>
          <xsd:enumeration value="Periodic Inspection Sheet (PIT)"/>
          <xsd:enumeration value="Plan"/>
          <xsd:enumeration value="Policy"/>
          <xsd:enumeration value="Policy and Operational Guidance (POG)"/>
          <xsd:enumeration value="PPE Information Card (PPEIC)"/>
          <xsd:enumeration value="Presentation"/>
          <xsd:enumeration value="Privacy Notice"/>
          <xsd:enumeration value="Procedure"/>
          <xsd:enumeration value="Report"/>
          <xsd:enumeration value="Risk Assessment"/>
          <xsd:enumeration value="Risk Information Card (RIC)"/>
          <xsd:enumeration value="Register"/>
          <xsd:enumeration value="Safe System of Work (SSOW)"/>
          <xsd:enumeration value="Standard Operating Procedure (SOP)"/>
          <xsd:enumeration value="Strategy"/>
          <xsd:enumeration value="Structure"/>
          <xsd:enumeration value="Task Card"/>
          <xsd:enumeration value="Technical Information Note (TIN)"/>
          <xsd:enumeration value="Template"/>
          <xsd:enumeration value="Terms of Reference (ToR)"/>
          <xsd:enumeration value="Toolkit"/>
          <xsd:enumeration value="Urgent Instructions (UI)"/>
          <xsd:enumeration value="Vehicle Information Card (VIC)"/>
        </xsd:restriction>
      </xsd:simpleType>
    </xsd:element>
    <xsd:element name="_dlc_DocIdUrl" ma:index="1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ummary" ma:index="4" nillable="true" ma:displayName="Summary" ma:internalName="Summary" ma:readOnly="false">
      <xsd:simpleType>
        <xsd:restriction base="dms:Note">
          <xsd:maxLength value="255"/>
        </xsd:restriction>
      </xsd:simpleType>
    </xsd:element>
    <xsd:element name="Document_x0020_Status" ma:index="6" nillable="true" ma:displayName="Document Status" ma:default="Unpublished" ma:format="Dropdown" ma:indexed="true" ma:internalName="Document_x0020_Status" ma:readOnly="false">
      <xsd:simpleType>
        <xsd:restriction base="dms:Choice">
          <xsd:enumeration value="Unpublished"/>
          <xsd:enumeration value="Out for quality check"/>
          <xsd:enumeration value="Out for approval"/>
          <xsd:enumeration value="Out for familiarization"/>
          <xsd:enumeration value="Ready for publication"/>
          <xsd:enumeration value="Live"/>
        </xsd:restriction>
      </xsd:simpleType>
    </xsd:element>
    <xsd:element name="Security_x0020_Classification" ma:index="7" nillable="true" ma:displayName="Security Classification" ma:default="Official" ma:format="Dropdown" ma:internalName="Security_x0020_Classification" ma:readOnly="false">
      <xsd:simpleType>
        <xsd:restriction base="dms:Choice">
          <xsd:enumeration value="Official"/>
          <xsd:enumeration value="Official Internal"/>
        </xsd:restriction>
      </xsd:simpleType>
    </xsd:element>
    <xsd:element name="Abbreviation_x0028_s_x0029_" ma:index="8" nillable="true" ma:displayName="Abbreviation(s)" ma:list="{cb5a0069-96fc-49cd-a8ec-b11d3665ab89}" ma:internalName="Abbreviation_x0028_s_x0029_" ma:readOnly="false" ma:showField="Full_x0020_Title" ma:web="361c438b-452b-4051-9cda-3a6b8527f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Version_x0020_Number" ma:index="10" nillable="true" ma:displayName="Version Number" ma:decimals="2" ma:internalName="Version_x0020_Number" ma:readOnly="false" ma:percentage="FALSE">
      <xsd:simpleType>
        <xsd:restriction base="dms:Number"/>
      </xsd:simpleType>
    </xsd:element>
    <xsd:element name="Review_x0020_Period" ma:index="13" nillable="true" ma:displayName="Review Period" ma:default="3 years" ma:format="Dropdown" ma:internalName="Review_x0020_Period" ma:readOnly="false">
      <xsd:simpleType>
        <xsd:restriction base="dms:Choice">
          <xsd:enumeration value="3 months"/>
          <xsd:enumeration value="6 months"/>
          <xsd:enumeration value="1 year"/>
          <xsd:enumeration value="3 years"/>
          <xsd:enumeration value="5 years"/>
        </xsd:restriction>
      </xsd:simpleType>
    </xsd:element>
    <xsd:element name="Intranet_x0020_content" ma:index="15" nillable="true" ma:displayName="Intranet content" ma:default="0" ma:indexed="true" ma:internalName="Intranet_x0020_content" ma:readOnly="false">
      <xsd:simpleType>
        <xsd:restriction base="dms:Boolean"/>
      </xsd:simpleType>
    </xsd:element>
    <xsd:element name="Related_x0020_Intranet_x0020_page" ma:index="16" nillable="true" ma:displayName="Related Intranet page" ma:format="Hyperlink" ma:internalName="Related_x0020_Intranet_x0020_p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ed_x0020_to_x0020_website" ma:index="17" nillable="true" ma:displayName="Published to website" ma:default="0" ma:indexed="true" ma:internalName="Published_x0020_to_x0020_website" ma:readOnly="false">
      <xsd:simpleType>
        <xsd:restriction base="dms:Boolean"/>
      </xsd:simpleType>
    </xsd:element>
    <xsd:element name="Publication_x0020_Scheme_x0020_Class" ma:index="18" nillable="true" ma:displayName="Publication Scheme Class" ma:format="Dropdown" ma:internalName="Publication_x0020_Scheme_x0020_Class" ma:readOnly="false">
      <xsd:simpleType>
        <xsd:restriction base="dms:Choice">
          <xsd:enumeration value="About SFRS"/>
          <xsd:enumeration value="How we are performing"/>
          <xsd:enumeration value="How we deliver our functions and services"/>
          <xsd:enumeration value="How we manage our human, physical and information resources"/>
          <xsd:enumeration value="How we procure goods and services from external providers"/>
          <xsd:enumeration value="How we take decisions and what we have decided"/>
          <xsd:enumeration value="What we spend and how we spend it"/>
          <xsd:enumeration value="Our commercial publications"/>
          <xsd:enumeration value="Our open data"/>
        </xsd:restriction>
      </xsd:simpleType>
    </xsd:element>
    <xsd:element name="Sub_x0020_Class_x0020_Heading" ma:index="19" nillable="true" ma:displayName="Sub Class Heading" ma:format="Dropdown" ma:internalName="Sub_x0020_Class_x0020_Heading" ma:readOnly="false">
      <xsd:simpleType>
        <xsd:restriction base="dms:Choice">
          <xsd:enumeration value="External relations/Working with others"/>
          <xsd:enumeration value="Functions"/>
          <xsd:enumeration value="General Information about SFRS"/>
          <xsd:enumeration value="Governance and Accountability/ Corporate planning"/>
          <xsd:enumeration value="How we are run"/>
          <xsd:enumeration value="Human resources"/>
          <xsd:enumeration value="Information resources"/>
          <xsd:enumeration value="Physical resources"/>
          <xsd:enumeration value="Services"/>
        </xsd:restriction>
      </xsd:simpleType>
    </xsd:element>
    <xsd:element name="Related_x0020_PDF" ma:index="21" nillable="true" ma:displayName="Related PDF" ma:format="Hyperlink" ma:internalName="Related_x0020_PDF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ReadyForApproval" ma:index="23" nillable="true" ma:displayName="Document ready to progress" ma:default="0" ma:internalName="DocumentReadyForApproval" ma:readOnly="false">
      <xsd:simpleType>
        <xsd:restriction base="dms:Boolean"/>
      </xsd:simpleType>
    </xsd:element>
    <xsd:element name="Delete" ma:index="24" nillable="true" ma:displayName="Withdraw" ma:default="0" ma:internalName="Delete" ma:readOnly="false">
      <xsd:simpleType>
        <xsd:restriction base="dms:Boolean"/>
      </xsd:simpleType>
    </xsd:element>
    <xsd:element name="External" ma:index="26" nillable="true" ma:displayName="External" ma:default="0" ma:indexed="true" ma:internalName="External" ma:readOnly="false">
      <xsd:simpleType>
        <xsd:restriction base="dms:Boolean"/>
      </xsd:simpleType>
    </xsd:element>
    <xsd:element name="TaxCatchAllLabel" ma:index="29" nillable="true" ma:displayName="Taxonomy Catch All Column1" ma:hidden="true" ma:list="{27df03d8-9a97-46e6-9e9c-10932c826c7e}" ma:internalName="TaxCatchAllLabel" ma:readOnly="false" ma:showField="CatchAllDataLabel" ma:web="361c438b-452b-4051-9cda-3a6b8527f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hidden="true" ma:internalName="SharedWithDetails" ma:readOnly="true">
      <xsd:simpleType>
        <xsd:restriction base="dms:Note"/>
      </xsd:simpleType>
    </xsd:element>
    <xsd:element name="Approver" ma:index="40" nillable="true" ma:displayName="Approver" ma:hidden="true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383230df22e4c6daee9d7a3c1495057" ma:index="42" nillable="true" ma:taxonomy="true" ma:internalName="k383230df22e4c6daee9d7a3c1495057" ma:taxonomyFieldName="Directorate" ma:displayName="Directorate" ma:readOnly="false" ma:default="" ma:fieldId="{4383230d-f22e-4c6d-aee9-d7a3c1495057}" ma:taxonomyMulti="true" ma:sspId="b512196b-5a0a-432a-bb17-e1b4922fa624" ma:termSetId="118f2308-ed62-41c1-a4cd-b6e6f40956a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4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KeywordTaxHTField" ma:index="44" nillable="true" ma:taxonomy="true" ma:internalName="TaxKeywordTaxHTField" ma:taxonomyFieldName="TaxKeyword" ma:displayName="Enterprise Keywords" ma:readOnly="false" ma:fieldId="{23f27201-bee3-471e-b2e7-b64fd8b7ca38}" ma:taxonomyMulti="true" ma:sspId="b512196b-5a0a-432a-bb17-e1b4922fa62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45" nillable="true" ma:displayName="Document ID Value" ma:description="The value of the document ID assigned to this item." ma:hidden="true" ma:indexed="true" ma:internalName="_dlc_DocId" ma:readOnly="false">
      <xsd:simpleType>
        <xsd:restriction base="dms:Text"/>
      </xsd:simpleType>
    </xsd:element>
    <xsd:element name="TaxCatchAll" ma:index="46" nillable="true" ma:displayName="Taxonomy Catch All Column" ma:hidden="true" ma:list="{27df03d8-9a97-46e6-9e9c-10932c826c7e}" ma:internalName="TaxCatchAll" ma:readOnly="false" ma:showField="CatchAllData" ma:web="361c438b-452b-4051-9cda-3a6b8527f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zureGroups" ma:index="48" nillable="true" ma:displayName="AzureGroups" ma:list="{41FA38B8-9054-4324-8BF7-998B54194ED1}" ma:internalName="AzureGroups" ma:showField="AzureGroup" ma:web="361c438b-452b-4051-9cda-3a6b8527f04f">
      <xsd:simpleType>
        <xsd:restriction base="dms:Lookup"/>
      </xsd:simpleType>
    </xsd:element>
    <xsd:element name="AzureGroups_x003a_ID" ma:index="49" nillable="true" ma:displayName="AzureGroups:ID" ma:list="{41FA38B8-9054-4324-8BF7-998B54194ED1}" ma:internalName="AzureGroups_x003A_ID" ma:readOnly="true" ma:showField="ID" ma:web="361c438b-452b-4051-9cda-3a6b8527f04f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ae7c7-9454-45c7-a50c-4c9144226ea3" elementFormDefault="qualified">
    <xsd:import namespace="http://schemas.microsoft.com/office/2006/documentManagement/types"/>
    <xsd:import namespace="http://schemas.microsoft.com/office/infopath/2007/PartnerControls"/>
    <xsd:element name="ActivePublishDate" ma:index="11" nillable="true" ma:displayName="Active Publish Date" ma:format="DateOnly" ma:indexed="true" ma:internalName="ActivePublishDate" ma:readOnly="false">
      <xsd:simpleType>
        <xsd:restriction base="dms:DateTime"/>
      </xsd:simpleType>
    </xsd:element>
    <xsd:element name="InitialPublishDate" ma:index="12" nillable="true" ma:displayName="Initial Publish Date" ma:default="[today]" ma:format="DateOnly" ma:internalName="InitialPublishDate" ma:readOnly="false">
      <xsd:simpleType>
        <xsd:restriction base="dms:DateTime"/>
      </xsd:simpleType>
    </xsd:element>
    <xsd:element name="RelatedWebsitePage" ma:index="25" nillable="true" ma:displayName="Related Website Page" ma:format="Hyperlink" ma:internalName="RelatedWebsiteP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ffective_x0020_Date" ma:index="27" nillable="true" ma:displayName="Effective Date" ma:default="2000-01-01T00:00:00Z" ma:format="DateOnly" ma:hidden="true" ma:internalName="Effective_x0020_Date" ma:readOnly="false">
      <xsd:simpleType>
        <xsd:restriction base="dms:DateTime"/>
      </xsd:simpleType>
    </xsd:element>
    <xsd:element name="lcf76f155ced4ddcb4097134ff3c332f" ma:index="28" nillable="true" ma:displayName="Image Tags_0" ma:hidden="true" ma:internalName="lcf76f155ced4ddcb4097134ff3c332f" ma:readOnly="false">
      <xsd:simpleType>
        <xsd:restriction base="dms:Note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xPDF" ma:index="37" nillable="true" ma:displayName="xPDF" ma:default="0" ma:format="Dropdown" ma:hidden="true" ma:internalName="xPDF" ma:readOnly="false">
      <xsd:simpleType>
        <xsd:restriction base="dms:Boolean"/>
      </xsd:simpleType>
    </xsd:element>
    <xsd:element name="ProperReviewDate" ma:index="47" nillable="true" ma:displayName="Proper Review Date" ma:format="DateOnly" ma:hidden="true" ma:indexed="true" ma:internalName="ProperReviewDate" ma:readOnly="false">
      <xsd:simpleType>
        <xsd:restriction base="dms:DateTime"/>
      </xsd:simpleType>
    </xsd:element>
    <xsd:element name="MediaServiceBillingMetadata" ma:index="5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 ma:index="22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_x0020_Number xmlns="361c438b-452b-4051-9cda-3a6b8527f04f">1</Version_x0020_Number>
    <Published_x0020_to_x0020_website xmlns="361c438b-452b-4051-9cda-3a6b8527f04f" xsi:nil="true"/>
    <_dlc_DocId xmlns="361c438b-452b-4051-9cda-3a6b8527f04f">CORPDL-747745404-9678</_dlc_DocId>
    <_dlc_DocIdPersistId xmlns="361c438b-452b-4051-9cda-3a6b8527f04f" xsi:nil="true"/>
    <Abbreviation_x0028_s_x0029_ xmlns="361c438b-452b-4051-9cda-3a6b8527f04f">
      <Value>900</Value>
      <Value>1252</Value>
      <Value>409</Value>
    </Abbreviation_x0028_s_x0029_>
    <Effective_x0020_Date xmlns="858ae7c7-9454-45c7-a50c-4c9144226ea3">2026-05-28T23:00:00+00:00</Effective_x0020_Date>
    <TaxCatchAll xmlns="361c438b-452b-4051-9cda-3a6b8527f04f">
      <Value>2074</Value>
    </TaxCatchAll>
    <Publication_x0020_Scheme_x0020_Class xmlns="361c438b-452b-4051-9cda-3a6b8527f04f">How we manage our human, physical and information resources</Publication_x0020_Scheme_x0020_Class>
    <DocumentReadyForApproval xmlns="361c438b-452b-4051-9cda-3a6b8527f04f">false</DocumentReadyForApproval>
    <External xmlns="361c438b-452b-4051-9cda-3a6b8527f04f">true</External>
    <Security_x0020_Classification xmlns="361c438b-452b-4051-9cda-3a6b8527f04f">Official</Security_x0020_Classification>
    <AzureGroups xmlns="361c438b-452b-4051-9cda-3a6b8527f04f">88</AzureGroups>
    <ActivePublishDate xmlns="858ae7c7-9454-45c7-a50c-4c9144226ea3">2026-05-28T23:00:00+00:00</ActivePublishDate>
    <Related_x0020_PDF xmlns="361c438b-452b-4051-9cda-3a6b8527f04f">
      <Url xsi:nil="true"/>
      <Description xsi:nil="true"/>
    </Related_x0020_PDF>
    <Doc_x0020_Type xmlns="361c438b-452b-4051-9cda-3a6b8527f04f">Form</Doc_x0020_Type>
    <RelatedWebsitePage xmlns="858ae7c7-9454-45c7-a50c-4c9144226ea3">
      <Url xsi:nil="true"/>
      <Description xsi:nil="true"/>
    </RelatedWebsitePage>
    <Intranet_x0020_content xmlns="361c438b-452b-4051-9cda-3a6b8527f04f">true</Intranet_x0020_content>
    <k383230df22e4c6daee9d7a3c1495057 xmlns="361c438b-452b-4051-9cda-3a6b8527f0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People</TermName>
          <TermId xmlns="http://schemas.microsoft.com/office/infopath/2007/PartnerControls">544dae0f-8510-4a5e-bb9f-cbd25473c13b</TermId>
        </TermInfo>
      </Terms>
    </k383230df22e4c6daee9d7a3c1495057>
    <TaxKeywordTaxHTField xmlns="361c438b-452b-4051-9cda-3a6b8527f04f">
      <Terms xmlns="http://schemas.microsoft.com/office/infopath/2007/PartnerControls"/>
    </TaxKeywordTaxHTField>
    <Delete xmlns="361c438b-452b-4051-9cda-3a6b8527f04f">false</Delete>
    <Review_x0020_Period xmlns="361c438b-452b-4051-9cda-3a6b8527f04f">3 years</Review_x0020_Period>
    <Sub_x0020_Class_x0020_Heading xmlns="361c438b-452b-4051-9cda-3a6b8527f04f">Human resources</Sub_x0020_Class_x0020_Heading>
    <TaxCatchAllLabel xmlns="361c438b-452b-4051-9cda-3a6b8527f04f" xsi:nil="true"/>
    <Approver xmlns="361c438b-452b-4051-9cda-3a6b8527f04f">
      <UserInfo>
        <DisplayName/>
        <AccountId xsi:nil="true"/>
        <AccountType/>
      </UserInfo>
    </Approver>
    <ProperReviewDate xmlns="858ae7c7-9454-45c7-a50c-4c9144226ea3">2029-05-28T23:00:00+00:00</ProperReviewDate>
    <Document_x0020_Status xmlns="361c438b-452b-4051-9cda-3a6b8527f04f">Live</Document_x0020_Status>
    <Related_x0020_Intranet_x0020_page xmlns="361c438b-452b-4051-9cda-3a6b8527f04f">
      <Url xsi:nil="true"/>
      <Description xsi:nil="true"/>
    </Related_x0020_Intranet_x0020_page>
    <xPDF xmlns="858ae7c7-9454-45c7-a50c-4c9144226ea3">false</xPDF>
    <_dlc_DocIdUrl xmlns="361c438b-452b-4051-9cda-3a6b8527f04f">
      <Url>https://firescotland.sharepoint.com/sites/SFRSDocumentLibrary/_layouts/15/DocIdRedir.aspx?ID=CORPDL-747745404-9678</Url>
      <Description>CORPDL-747745404-9678</Description>
    </_dlc_DocIdUrl>
    <InitialPublishDate xmlns="858ae7c7-9454-45c7-a50c-4c9144226ea3">2026-05-29T13:54:00+00:00</InitialPublishDate>
    <lcf76f155ced4ddcb4097134ff3c332f xmlns="858ae7c7-9454-45c7-a50c-4c9144226ea3" xsi:nil="true"/>
    <Summary xmlns="361c438b-452b-4051-9cda-3a6b8527f04f">A form to register interest for those wishing to transfer to SFRS, as a competent firefighter, working within a UK Fire and Rescue Service.</Summar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21AB434-F39E-4F24-A7CD-9CAD390D4B21}"/>
</file>

<file path=customXml/itemProps2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EF4B62-C03A-470C-B220-D9AA5F65DA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325189-7D0F-487C-9D1D-199E8ED4CCA8}"/>
</file>

<file path=docMetadata/LabelInfo.xml><?xml version="1.0" encoding="utf-8"?>
<clbl:labelList xmlns:clbl="http://schemas.microsoft.com/office/2020/mipLabelMetadata">
  <clbl:label id="{791d5ea7-24c9-4270-9ed3-bfde1f8a6624}" enabled="0" method="" siteId="{791d5ea7-24c9-4270-9ed3-bfde1f8a662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7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>Scottish Fire and Rescue Service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Wholetime Firefighter External Transfer Application Form</dc:title>
  <dc:creator>McHugh, Deirdre</dc:creator>
  <cp:lastModifiedBy>Allan, Morag</cp:lastModifiedBy>
  <cp:revision>8</cp:revision>
  <cp:lastPrinted>2002-05-23T18:14:00Z</cp:lastPrinted>
  <dcterms:created xsi:type="dcterms:W3CDTF">2026-05-29T13:36:00Z</dcterms:created>
  <dcterms:modified xsi:type="dcterms:W3CDTF">2026-05-29T13:57:00Z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0x0101004D3BEEE8C71E0441ABCD602B2883CF2303002F0AEBBF2B74A8408CFDD78D345B4A87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  <property fmtid="{D5CDD505-2E9C-101B-9397-08002B2CF9AE}" pid="10" name="docLang">
    <vt:lpwstr>en</vt:lpwstr>
  </property>
  <property fmtid="{D5CDD505-2E9C-101B-9397-08002B2CF9AE}" pid="11" name="MediaServiceImageTags">
    <vt:lpwstr/>
  </property>
  <property fmtid="{D5CDD505-2E9C-101B-9397-08002B2CF9AE}" pid="12" name="_dlc_DocIdItemGuid">
    <vt:lpwstr>01f8a1a5-be1b-408a-9019-e795d2134750</vt:lpwstr>
  </property>
  <property fmtid="{D5CDD505-2E9C-101B-9397-08002B2CF9AE}" pid="13" name="TaxKeyword">
    <vt:lpwstr/>
  </property>
  <property fmtid="{D5CDD505-2E9C-101B-9397-08002B2CF9AE}" pid="14" name="Directorate">
    <vt:lpwstr>2074;#People|544dae0f-8510-4a5e-bb9f-cbd25473c13b</vt:lpwstr>
  </property>
  <property fmtid="{D5CDD505-2E9C-101B-9397-08002B2CF9AE}" pid="15" name="Comments">
    <vt:lpwstr>OK to publish</vt:lpwstr>
  </property>
</Properties>
</file>